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4ADA" w14:textId="7BF5423A" w:rsidR="006B69D9" w:rsidRDefault="006B69D9" w:rsidP="006B69D9">
      <w:pPr>
        <w:pStyle w:val="Header"/>
      </w:pPr>
    </w:p>
    <w:p w14:paraId="7C316B60" w14:textId="77777777" w:rsidR="006B69D9" w:rsidRDefault="006B69D9" w:rsidP="006B69D9">
      <w:pPr>
        <w:pStyle w:val="Header"/>
      </w:pPr>
    </w:p>
    <w:p w14:paraId="0EF14E72" w14:textId="0AFAB385" w:rsidR="006B69D9" w:rsidRPr="00CC2660" w:rsidRDefault="00E51307" w:rsidP="006B69D9">
      <w:pPr>
        <w:pStyle w:val="Head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0C1CFC" wp14:editId="4EC59FF3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914525" cy="590550"/>
            <wp:effectExtent l="0" t="0" r="9525" b="0"/>
            <wp:wrapTight wrapText="bothSides">
              <wp:wrapPolygon edited="0">
                <wp:start x="2149" y="0"/>
                <wp:lineTo x="1075" y="2090"/>
                <wp:lineTo x="0" y="8361"/>
                <wp:lineTo x="0" y="13935"/>
                <wp:lineTo x="2149" y="20903"/>
                <wp:lineTo x="3009" y="20903"/>
                <wp:lineTo x="3869" y="20903"/>
                <wp:lineTo x="20418" y="16723"/>
                <wp:lineTo x="20633" y="11845"/>
                <wp:lineTo x="21493" y="11148"/>
                <wp:lineTo x="21493" y="4181"/>
                <wp:lineTo x="5158" y="0"/>
                <wp:lineTo x="214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904C48" w14:textId="783B5650" w:rsidR="00E51307" w:rsidRDefault="00E51307" w:rsidP="006B69D9">
      <w:pPr>
        <w:pStyle w:val="Header"/>
        <w:jc w:val="center"/>
        <w:rPr>
          <w:rFonts w:ascii="Arial" w:hAnsi="Arial" w:cs="Arial"/>
          <w:color w:val="002060"/>
          <w:sz w:val="24"/>
          <w:szCs w:val="20"/>
        </w:rPr>
      </w:pPr>
    </w:p>
    <w:p w14:paraId="2A96A8FB" w14:textId="77777777" w:rsidR="00E51307" w:rsidRDefault="00E51307" w:rsidP="006B69D9">
      <w:pPr>
        <w:pStyle w:val="Header"/>
        <w:jc w:val="center"/>
        <w:rPr>
          <w:rFonts w:ascii="Arial" w:hAnsi="Arial" w:cs="Arial"/>
          <w:color w:val="002060"/>
          <w:sz w:val="24"/>
          <w:szCs w:val="20"/>
        </w:rPr>
      </w:pPr>
    </w:p>
    <w:p w14:paraId="2EA4242A" w14:textId="77777777" w:rsidR="00E51307" w:rsidRDefault="00E51307" w:rsidP="006B69D9">
      <w:pPr>
        <w:pStyle w:val="Header"/>
        <w:jc w:val="center"/>
        <w:rPr>
          <w:rFonts w:ascii="Arial" w:hAnsi="Arial" w:cs="Arial"/>
          <w:color w:val="002060"/>
          <w:sz w:val="24"/>
          <w:szCs w:val="20"/>
        </w:rPr>
      </w:pPr>
    </w:p>
    <w:p w14:paraId="5A5B1599" w14:textId="0E9614AF" w:rsidR="006B69D9" w:rsidRPr="000D1664" w:rsidRDefault="006B69D9" w:rsidP="006B69D9">
      <w:pPr>
        <w:pStyle w:val="Header"/>
        <w:jc w:val="center"/>
        <w:rPr>
          <w:rFonts w:ascii="Arial" w:hAnsi="Arial" w:cs="Arial"/>
          <w:color w:val="002060"/>
          <w:sz w:val="24"/>
          <w:szCs w:val="20"/>
        </w:rPr>
      </w:pPr>
      <w:r w:rsidRPr="000D1664">
        <w:rPr>
          <w:rFonts w:ascii="Arial" w:hAnsi="Arial" w:cs="Arial"/>
          <w:color w:val="002060"/>
          <w:sz w:val="24"/>
          <w:szCs w:val="20"/>
        </w:rPr>
        <w:t>Council Offices, Commercial Road, Weymouth, Dorset, DT4 8NG</w:t>
      </w:r>
    </w:p>
    <w:p w14:paraId="73587289" w14:textId="77777777" w:rsidR="006B69D9" w:rsidRPr="000D1664" w:rsidRDefault="006B69D9" w:rsidP="006B69D9">
      <w:pPr>
        <w:pStyle w:val="Header"/>
        <w:jc w:val="center"/>
        <w:rPr>
          <w:rFonts w:ascii="Arial" w:hAnsi="Arial" w:cs="Arial"/>
          <w:color w:val="002060"/>
          <w:sz w:val="24"/>
          <w:szCs w:val="20"/>
        </w:rPr>
      </w:pPr>
      <w:r w:rsidRPr="000D1664">
        <w:rPr>
          <w:rFonts w:ascii="Arial" w:hAnsi="Arial" w:cs="Arial"/>
          <w:color w:val="002060"/>
          <w:sz w:val="24"/>
          <w:szCs w:val="20"/>
        </w:rPr>
        <w:t>01305 239839</w:t>
      </w:r>
    </w:p>
    <w:p w14:paraId="0BEF5C0F" w14:textId="02FB2704" w:rsidR="002A733C" w:rsidRPr="00C509EF" w:rsidRDefault="002A733C" w:rsidP="002A733C">
      <w:pPr>
        <w:rPr>
          <w:rFonts w:ascii="Arial" w:hAnsi="Arial" w:cs="Arial"/>
          <w:lang w:val="en-GB"/>
        </w:rPr>
      </w:pPr>
    </w:p>
    <w:p w14:paraId="2396ACA3" w14:textId="1A846737" w:rsidR="00C509EF" w:rsidRPr="00C509EF" w:rsidRDefault="00C509EF" w:rsidP="00E51307">
      <w:pPr>
        <w:ind w:right="-506"/>
        <w:rPr>
          <w:rFonts w:ascii="Arial" w:hAnsi="Arial" w:cs="Arial"/>
        </w:rPr>
      </w:pPr>
      <w:r w:rsidRPr="00C509EF">
        <w:rPr>
          <w:rFonts w:ascii="Arial" w:hAnsi="Arial" w:cs="Arial"/>
        </w:rPr>
        <w:tab/>
      </w:r>
      <w:r w:rsidRPr="00C509EF">
        <w:rPr>
          <w:rFonts w:ascii="Arial" w:hAnsi="Arial" w:cs="Arial"/>
        </w:rPr>
        <w:tab/>
      </w:r>
      <w:r w:rsidRPr="00C509EF">
        <w:rPr>
          <w:rFonts w:ascii="Arial" w:hAnsi="Arial" w:cs="Arial"/>
        </w:rPr>
        <w:tab/>
      </w:r>
      <w:r w:rsidRPr="00C509EF">
        <w:rPr>
          <w:rFonts w:ascii="Arial" w:hAnsi="Arial" w:cs="Arial"/>
        </w:rPr>
        <w:tab/>
      </w:r>
      <w:r w:rsidRPr="00C509EF">
        <w:rPr>
          <w:rFonts w:ascii="Arial" w:hAnsi="Arial" w:cs="Arial"/>
        </w:rPr>
        <w:tab/>
      </w:r>
    </w:p>
    <w:tbl>
      <w:tblPr>
        <w:tblW w:w="1129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38"/>
        <w:gridCol w:w="1276"/>
        <w:gridCol w:w="2552"/>
        <w:gridCol w:w="1417"/>
        <w:gridCol w:w="1276"/>
        <w:gridCol w:w="2735"/>
      </w:tblGrid>
      <w:tr w:rsidR="002A0FC5" w:rsidRPr="00C509EF" w14:paraId="76192D61" w14:textId="77777777" w:rsidTr="00C509EF">
        <w:trPr>
          <w:trHeight w:hRule="exact" w:val="371"/>
          <w:jc w:val="center"/>
        </w:trPr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5F46800B" w14:textId="77777777" w:rsidR="002A0FC5" w:rsidRPr="00C509EF" w:rsidRDefault="002A0FC5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Title </w:t>
            </w:r>
          </w:p>
        </w:tc>
        <w:tc>
          <w:tcPr>
            <w:tcW w:w="9256" w:type="dxa"/>
            <w:gridSpan w:val="5"/>
            <w:vAlign w:val="center"/>
          </w:tcPr>
          <w:p w14:paraId="2EAB20E1" w14:textId="4ADB8788" w:rsidR="002A0FC5" w:rsidRPr="00C509EF" w:rsidRDefault="002A0FC5" w:rsidP="009A2BF3">
            <w:pPr>
              <w:ind w:left="513" w:hanging="51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A0FC5" w:rsidRPr="00C509EF" w14:paraId="67B707E0" w14:textId="77777777" w:rsidTr="00C509EF">
        <w:trPr>
          <w:trHeight w:hRule="exact" w:val="405"/>
          <w:jc w:val="center"/>
        </w:trPr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3EEED3AE" w14:textId="77777777" w:rsidR="002A0FC5" w:rsidRPr="00C509EF" w:rsidRDefault="002A0FC5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9256" w:type="dxa"/>
            <w:gridSpan w:val="5"/>
            <w:vAlign w:val="center"/>
          </w:tcPr>
          <w:p w14:paraId="6B3B9459" w14:textId="77777777" w:rsidR="002A0FC5" w:rsidRPr="00C509EF" w:rsidRDefault="002A0FC5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A0FC5" w:rsidRPr="00C509EF" w14:paraId="5BB999B8" w14:textId="77777777" w:rsidTr="00C509EF">
        <w:trPr>
          <w:trHeight w:hRule="exact" w:val="413"/>
          <w:jc w:val="center"/>
        </w:trPr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73B60BCA" w14:textId="77777777" w:rsidR="002A0FC5" w:rsidRPr="00C509EF" w:rsidRDefault="002A0FC5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9256" w:type="dxa"/>
            <w:gridSpan w:val="5"/>
            <w:vAlign w:val="center"/>
          </w:tcPr>
          <w:p w14:paraId="29EF4868" w14:textId="77777777" w:rsidR="002A0FC5" w:rsidRPr="00C509EF" w:rsidRDefault="002A0FC5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A0FC5" w:rsidRPr="00C509EF" w14:paraId="67A72F75" w14:textId="77777777" w:rsidTr="00C509EF">
        <w:trPr>
          <w:trHeight w:hRule="exact" w:val="1126"/>
          <w:jc w:val="center"/>
        </w:trPr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7A4AFCCF" w14:textId="77777777" w:rsidR="002A0FC5" w:rsidRPr="00C509EF" w:rsidRDefault="002A0FC5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9256" w:type="dxa"/>
            <w:gridSpan w:val="5"/>
            <w:vAlign w:val="center"/>
          </w:tcPr>
          <w:p w14:paraId="29D190A7" w14:textId="77777777" w:rsidR="00D60F80" w:rsidRPr="00C509EF" w:rsidRDefault="00D60F80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A0FC5" w:rsidRPr="00C509EF" w14:paraId="1F87ACAB" w14:textId="77777777" w:rsidTr="00C509EF">
        <w:trPr>
          <w:trHeight w:hRule="exact" w:val="411"/>
          <w:jc w:val="center"/>
        </w:trPr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13D47EB6" w14:textId="77777777" w:rsidR="002A0FC5" w:rsidRPr="00C509EF" w:rsidRDefault="002A0FC5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245" w:type="dxa"/>
            <w:gridSpan w:val="3"/>
            <w:vAlign w:val="center"/>
          </w:tcPr>
          <w:p w14:paraId="5A0DD279" w14:textId="77777777" w:rsidR="002A0FC5" w:rsidRPr="00C509EF" w:rsidRDefault="002A0FC5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505B4D" w14:textId="77777777" w:rsidR="002A0FC5" w:rsidRPr="00C509EF" w:rsidRDefault="002A0FC5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Mobile Tel</w:t>
            </w:r>
          </w:p>
        </w:tc>
        <w:tc>
          <w:tcPr>
            <w:tcW w:w="2735" w:type="dxa"/>
            <w:vAlign w:val="center"/>
          </w:tcPr>
          <w:p w14:paraId="28CB6FAB" w14:textId="77777777" w:rsidR="002A0FC5" w:rsidRPr="00C509EF" w:rsidRDefault="002A0FC5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597C" w:rsidRPr="00C509EF" w14:paraId="753B6502" w14:textId="77777777" w:rsidTr="00C509EF">
        <w:trPr>
          <w:trHeight w:hRule="exact" w:val="549"/>
          <w:jc w:val="center"/>
        </w:trPr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32F7E2C8" w14:textId="77777777" w:rsidR="007B597C" w:rsidRPr="00C509EF" w:rsidRDefault="007B597C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Position Applied f</w:t>
            </w:r>
            <w:r w:rsidRPr="00C509EF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  <w:lang w:val="en-GB"/>
              </w:rPr>
              <w:t>o</w:t>
            </w: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r</w:t>
            </w:r>
          </w:p>
        </w:tc>
        <w:tc>
          <w:tcPr>
            <w:tcW w:w="9256" w:type="dxa"/>
            <w:gridSpan w:val="5"/>
            <w:vAlign w:val="center"/>
          </w:tcPr>
          <w:p w14:paraId="6AC3D125" w14:textId="77777777" w:rsidR="007B597C" w:rsidRPr="00C509EF" w:rsidRDefault="007B597C" w:rsidP="0044154D">
            <w:pPr>
              <w:ind w:left="-947" w:firstLine="100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597C" w:rsidRPr="00C509EF" w14:paraId="61F3D091" w14:textId="77777777" w:rsidTr="00C509EF">
        <w:trPr>
          <w:trHeight w:hRule="exact" w:val="680"/>
          <w:jc w:val="center"/>
        </w:trPr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029F0580" w14:textId="77777777" w:rsidR="007B597C" w:rsidRPr="00C509EF" w:rsidRDefault="007B597C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Are you a UK citizen?</w:t>
            </w:r>
          </w:p>
        </w:tc>
        <w:tc>
          <w:tcPr>
            <w:tcW w:w="1276" w:type="dxa"/>
            <w:vAlign w:val="center"/>
          </w:tcPr>
          <w:p w14:paraId="29A2B813" w14:textId="77777777" w:rsidR="007B597C" w:rsidRPr="00C509EF" w:rsidRDefault="007B597C" w:rsidP="007B597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27C69B3" w14:textId="77777777" w:rsidR="007B597C" w:rsidRPr="00C509EF" w:rsidRDefault="007B597C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Are you legally entitled to work in the UK?</w:t>
            </w:r>
          </w:p>
        </w:tc>
        <w:tc>
          <w:tcPr>
            <w:tcW w:w="5428" w:type="dxa"/>
            <w:gridSpan w:val="3"/>
            <w:vAlign w:val="center"/>
          </w:tcPr>
          <w:p w14:paraId="59EFDCBB" w14:textId="77777777" w:rsidR="007B597C" w:rsidRPr="00C509EF" w:rsidRDefault="007B597C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597C" w:rsidRPr="00C509EF" w14:paraId="75D9BD52" w14:textId="77777777" w:rsidTr="00C509EF">
        <w:trPr>
          <w:trHeight w:hRule="exact" w:val="1272"/>
          <w:jc w:val="center"/>
        </w:trPr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61953453" w14:textId="77777777" w:rsidR="007B597C" w:rsidRPr="00C509EF" w:rsidRDefault="007B597C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Have you been convicted of or are currently charged with any criminal offence?</w:t>
            </w:r>
          </w:p>
        </w:tc>
        <w:tc>
          <w:tcPr>
            <w:tcW w:w="1276" w:type="dxa"/>
            <w:vAlign w:val="center"/>
          </w:tcPr>
          <w:p w14:paraId="34053257" w14:textId="77777777" w:rsidR="007B597C" w:rsidRPr="00C509EF" w:rsidRDefault="007B597C" w:rsidP="00D60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668F372" w14:textId="77777777" w:rsidR="007B597C" w:rsidRPr="00C509EF" w:rsidRDefault="007B597C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If </w:t>
            </w:r>
            <w:proofErr w:type="gramStart"/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  <w:proofErr w:type="gramEnd"/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please give details.</w:t>
            </w:r>
          </w:p>
        </w:tc>
        <w:tc>
          <w:tcPr>
            <w:tcW w:w="5428" w:type="dxa"/>
            <w:gridSpan w:val="3"/>
            <w:vAlign w:val="center"/>
          </w:tcPr>
          <w:p w14:paraId="43502CF6" w14:textId="77777777" w:rsidR="007B597C" w:rsidRPr="00C509EF" w:rsidRDefault="007B597C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D40D878" w14:textId="77777777" w:rsidR="008865A4" w:rsidRPr="00C509EF" w:rsidRDefault="008865A4">
      <w:pPr>
        <w:rPr>
          <w:rFonts w:ascii="Arial" w:hAnsi="Arial" w:cs="Arial"/>
        </w:rPr>
      </w:pPr>
    </w:p>
    <w:p w14:paraId="7BBD39CC" w14:textId="77777777" w:rsidR="00E658DA" w:rsidRPr="00C509EF" w:rsidRDefault="00E658DA">
      <w:pPr>
        <w:rPr>
          <w:rFonts w:ascii="Arial" w:hAnsi="Arial" w:cs="Arial"/>
        </w:rPr>
      </w:pPr>
    </w:p>
    <w:p w14:paraId="255F4EE2" w14:textId="77777777" w:rsidR="00E658DA" w:rsidRPr="00C509EF" w:rsidRDefault="00E658DA">
      <w:pPr>
        <w:rPr>
          <w:rFonts w:ascii="Arial" w:hAnsi="Arial" w:cs="Arial"/>
        </w:rPr>
      </w:pPr>
    </w:p>
    <w:tbl>
      <w:tblPr>
        <w:tblStyle w:val="TableGrid"/>
        <w:tblW w:w="11199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199"/>
      </w:tblGrid>
      <w:tr w:rsidR="008865A4" w:rsidRPr="00C509EF" w14:paraId="4BC161A5" w14:textId="77777777" w:rsidTr="00270624">
        <w:trPr>
          <w:trHeight w:val="468"/>
        </w:trPr>
        <w:tc>
          <w:tcPr>
            <w:tcW w:w="11199" w:type="dxa"/>
            <w:shd w:val="pct10" w:color="auto" w:fill="auto"/>
          </w:tcPr>
          <w:p w14:paraId="5461ECAC" w14:textId="77777777" w:rsidR="008865A4" w:rsidRPr="00C509EF" w:rsidRDefault="008865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</w:rPr>
              <w:t xml:space="preserve">If you have a </w:t>
            </w:r>
            <w:proofErr w:type="gramStart"/>
            <w:r w:rsidRPr="00C509EF">
              <w:rPr>
                <w:rFonts w:ascii="Arial" w:hAnsi="Arial" w:cs="Arial"/>
                <w:b/>
                <w:sz w:val="20"/>
                <w:szCs w:val="20"/>
              </w:rPr>
              <w:t>disability</w:t>
            </w:r>
            <w:proofErr w:type="gramEnd"/>
            <w:r w:rsidRPr="00C509EF">
              <w:rPr>
                <w:rFonts w:ascii="Arial" w:hAnsi="Arial" w:cs="Arial"/>
                <w:b/>
                <w:sz w:val="20"/>
                <w:szCs w:val="20"/>
              </w:rPr>
              <w:t xml:space="preserve"> please tell us about any adjustments we may need to make to assist you with the selection process</w:t>
            </w:r>
            <w:r w:rsidR="0044154D" w:rsidRPr="00C509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8865A4" w:rsidRPr="00C509EF" w14:paraId="2843AF48" w14:textId="77777777" w:rsidTr="001F7F1A">
        <w:trPr>
          <w:trHeight w:val="1868"/>
        </w:trPr>
        <w:tc>
          <w:tcPr>
            <w:tcW w:w="11199" w:type="dxa"/>
          </w:tcPr>
          <w:p w14:paraId="54CBC4A4" w14:textId="77777777" w:rsidR="008865A4" w:rsidRPr="00C509EF" w:rsidRDefault="008865A4" w:rsidP="00886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A81F9E" w14:textId="77777777" w:rsidR="0044154D" w:rsidRPr="00C509EF" w:rsidRDefault="0044154D">
      <w:pPr>
        <w:rPr>
          <w:rFonts w:ascii="Arial" w:hAnsi="Arial" w:cs="Arial"/>
        </w:rPr>
      </w:pPr>
    </w:p>
    <w:p w14:paraId="17D1CEA9" w14:textId="77777777" w:rsidR="00E658DA" w:rsidRPr="00C509EF" w:rsidRDefault="00E658DA">
      <w:pPr>
        <w:rPr>
          <w:rFonts w:ascii="Arial" w:hAnsi="Arial" w:cs="Arial"/>
        </w:rPr>
      </w:pPr>
    </w:p>
    <w:p w14:paraId="66F1F033" w14:textId="77777777" w:rsidR="00E658DA" w:rsidRPr="00C509EF" w:rsidRDefault="00E658DA">
      <w:pPr>
        <w:rPr>
          <w:rFonts w:ascii="Arial" w:hAnsi="Arial" w:cs="Arial"/>
        </w:rPr>
      </w:pPr>
    </w:p>
    <w:tbl>
      <w:tblPr>
        <w:tblStyle w:val="TableGrid"/>
        <w:tblW w:w="11199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199"/>
      </w:tblGrid>
      <w:tr w:rsidR="0044154D" w:rsidRPr="00C509EF" w14:paraId="022352C2" w14:textId="77777777" w:rsidTr="00270624">
        <w:trPr>
          <w:trHeight w:val="549"/>
        </w:trPr>
        <w:tc>
          <w:tcPr>
            <w:tcW w:w="11199" w:type="dxa"/>
            <w:shd w:val="pct10" w:color="auto" w:fill="auto"/>
          </w:tcPr>
          <w:p w14:paraId="6A98C751" w14:textId="75B00E4D" w:rsidR="0044154D" w:rsidRPr="00C509EF" w:rsidRDefault="004415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</w:rPr>
              <w:t xml:space="preserve">Please give details of any relationships that you may have with </w:t>
            </w:r>
            <w:proofErr w:type="spellStart"/>
            <w:r w:rsidR="005665B9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509EF">
              <w:rPr>
                <w:rFonts w:ascii="Arial" w:hAnsi="Arial" w:cs="Arial"/>
                <w:b/>
                <w:sz w:val="20"/>
                <w:szCs w:val="20"/>
              </w:rPr>
              <w:t>ounci</w:t>
            </w:r>
            <w:r w:rsidR="005665B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C509EF">
              <w:rPr>
                <w:rFonts w:ascii="Arial" w:hAnsi="Arial" w:cs="Arial"/>
                <w:b/>
                <w:sz w:val="20"/>
                <w:szCs w:val="20"/>
              </w:rPr>
              <w:t>lors</w:t>
            </w:r>
            <w:proofErr w:type="spellEnd"/>
            <w:r w:rsidRPr="00C509EF">
              <w:rPr>
                <w:rFonts w:ascii="Arial" w:hAnsi="Arial" w:cs="Arial"/>
                <w:b/>
                <w:sz w:val="20"/>
                <w:szCs w:val="20"/>
              </w:rPr>
              <w:t xml:space="preserve"> or employees of </w:t>
            </w:r>
            <w:r w:rsidR="00E51307">
              <w:rPr>
                <w:rFonts w:ascii="Arial" w:hAnsi="Arial" w:cs="Arial"/>
                <w:b/>
                <w:sz w:val="20"/>
                <w:szCs w:val="20"/>
              </w:rPr>
              <w:t>Weymouth</w:t>
            </w:r>
            <w:r w:rsidRPr="00C509EF">
              <w:rPr>
                <w:rFonts w:ascii="Arial" w:hAnsi="Arial" w:cs="Arial"/>
                <w:b/>
                <w:sz w:val="20"/>
                <w:szCs w:val="20"/>
              </w:rPr>
              <w:t xml:space="preserve"> Town Council</w:t>
            </w:r>
          </w:p>
        </w:tc>
      </w:tr>
      <w:tr w:rsidR="0044154D" w:rsidRPr="00C509EF" w14:paraId="7F1AB851" w14:textId="77777777" w:rsidTr="001F7F1A">
        <w:trPr>
          <w:trHeight w:val="1681"/>
        </w:trPr>
        <w:tc>
          <w:tcPr>
            <w:tcW w:w="11199" w:type="dxa"/>
          </w:tcPr>
          <w:p w14:paraId="202A9846" w14:textId="77777777" w:rsidR="00D60F80" w:rsidRPr="00C509EF" w:rsidRDefault="00D60F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066F6" w14:textId="77777777" w:rsidR="0044154D" w:rsidRPr="00C509EF" w:rsidRDefault="004415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1DEA2C" w14:textId="77777777" w:rsidR="00190681" w:rsidRPr="00C509EF" w:rsidRDefault="00190681">
      <w:pPr>
        <w:rPr>
          <w:rFonts w:ascii="Arial" w:hAnsi="Arial" w:cs="Arial"/>
        </w:rPr>
      </w:pPr>
    </w:p>
    <w:p w14:paraId="79AD5F71" w14:textId="77777777" w:rsidR="008E485F" w:rsidRPr="00C509EF" w:rsidRDefault="008E485F">
      <w:pPr>
        <w:rPr>
          <w:rFonts w:ascii="Arial" w:hAnsi="Arial" w:cs="Arial"/>
        </w:rPr>
      </w:pPr>
    </w:p>
    <w:p w14:paraId="0B335A81" w14:textId="77777777" w:rsidR="008E485F" w:rsidRPr="00C509EF" w:rsidRDefault="008E485F">
      <w:pPr>
        <w:rPr>
          <w:rFonts w:ascii="Arial" w:hAnsi="Arial" w:cs="Arial"/>
        </w:rPr>
      </w:pPr>
    </w:p>
    <w:p w14:paraId="4C23C26E" w14:textId="77777777" w:rsidR="008E485F" w:rsidRPr="00C509EF" w:rsidRDefault="008E485F">
      <w:pPr>
        <w:rPr>
          <w:rFonts w:ascii="Arial" w:hAnsi="Arial" w:cs="Arial"/>
        </w:rPr>
      </w:pPr>
    </w:p>
    <w:p w14:paraId="12E6DF50" w14:textId="3390FF36" w:rsidR="008E485F" w:rsidRDefault="008E485F">
      <w:pPr>
        <w:rPr>
          <w:rFonts w:ascii="Arial" w:hAnsi="Arial" w:cs="Arial"/>
        </w:rPr>
      </w:pPr>
    </w:p>
    <w:p w14:paraId="5C9B901C" w14:textId="56F465AD" w:rsidR="00C509EF" w:rsidRDefault="00C509EF">
      <w:pPr>
        <w:rPr>
          <w:rFonts w:ascii="Arial" w:hAnsi="Arial" w:cs="Arial"/>
        </w:rPr>
      </w:pPr>
    </w:p>
    <w:p w14:paraId="78ED8013" w14:textId="77777777" w:rsidR="00C509EF" w:rsidRPr="00C509EF" w:rsidRDefault="00C509EF">
      <w:pPr>
        <w:rPr>
          <w:rFonts w:ascii="Arial" w:hAnsi="Arial" w:cs="Arial"/>
        </w:rPr>
      </w:pPr>
    </w:p>
    <w:p w14:paraId="4A5AAD33" w14:textId="6A0C27A3" w:rsidR="00FA3BA9" w:rsidRPr="00C509EF" w:rsidRDefault="00FA3BA9">
      <w:pPr>
        <w:rPr>
          <w:rFonts w:ascii="Arial" w:hAnsi="Arial" w:cs="Arial"/>
          <w:b/>
          <w:sz w:val="22"/>
          <w:szCs w:val="22"/>
        </w:rPr>
      </w:pPr>
      <w:r w:rsidRPr="00C509EF">
        <w:rPr>
          <w:rFonts w:ascii="Arial" w:hAnsi="Arial" w:cs="Arial"/>
          <w:b/>
          <w:sz w:val="22"/>
          <w:szCs w:val="22"/>
        </w:rPr>
        <w:lastRenderedPageBreak/>
        <w:t>Employment History</w:t>
      </w:r>
    </w:p>
    <w:p w14:paraId="13B34C94" w14:textId="77777777" w:rsidR="008E485F" w:rsidRPr="00C509EF" w:rsidRDefault="008E485F">
      <w:pPr>
        <w:rPr>
          <w:rFonts w:ascii="Arial" w:hAnsi="Arial" w:cs="Arial"/>
        </w:rPr>
      </w:pPr>
    </w:p>
    <w:tbl>
      <w:tblPr>
        <w:tblStyle w:val="TableGrid"/>
        <w:tblpPr w:leftFromText="181" w:rightFromText="181" w:vertAnchor="text" w:tblpX="-175" w:tblpY="1"/>
        <w:tblW w:w="11012" w:type="dxa"/>
        <w:tblLook w:val="04A0" w:firstRow="1" w:lastRow="0" w:firstColumn="1" w:lastColumn="0" w:noHBand="0" w:noVBand="1"/>
      </w:tblPr>
      <w:tblGrid>
        <w:gridCol w:w="3545"/>
        <w:gridCol w:w="7467"/>
      </w:tblGrid>
      <w:tr w:rsidR="006D0D88" w:rsidRPr="00C509EF" w14:paraId="32AAFB6D" w14:textId="77777777" w:rsidTr="006D0D88">
        <w:tc>
          <w:tcPr>
            <w:tcW w:w="11012" w:type="dxa"/>
            <w:gridSpan w:val="2"/>
          </w:tcPr>
          <w:p w14:paraId="608D9571" w14:textId="77777777" w:rsidR="008E485F" w:rsidRPr="00C509EF" w:rsidRDefault="008E485F" w:rsidP="006D0D88">
            <w:pPr>
              <w:pStyle w:val="ListParagraph"/>
              <w:shd w:val="pct10" w:color="auto" w:fill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 w:rsidR="00E658DA" w:rsidRPr="00C509EF">
              <w:rPr>
                <w:rFonts w:ascii="Arial" w:hAnsi="Arial" w:cs="Arial"/>
                <w:b/>
                <w:sz w:val="20"/>
                <w:szCs w:val="20"/>
              </w:rPr>
              <w:t xml:space="preserve">provide details of your present </w:t>
            </w:r>
            <w:r w:rsidRPr="00C509EF">
              <w:rPr>
                <w:rFonts w:ascii="Arial" w:hAnsi="Arial" w:cs="Arial"/>
                <w:b/>
                <w:sz w:val="20"/>
                <w:szCs w:val="20"/>
              </w:rPr>
              <w:t>job or most recent employment</w:t>
            </w:r>
          </w:p>
        </w:tc>
      </w:tr>
      <w:tr w:rsidR="006D0D88" w:rsidRPr="00C509EF" w14:paraId="54EB3C80" w14:textId="77777777" w:rsidTr="006D0D88">
        <w:trPr>
          <w:trHeight w:val="977"/>
        </w:trPr>
        <w:tc>
          <w:tcPr>
            <w:tcW w:w="3545" w:type="dxa"/>
            <w:shd w:val="pct10" w:color="auto" w:fill="auto"/>
          </w:tcPr>
          <w:p w14:paraId="647C433C" w14:textId="77777777" w:rsidR="008E485F" w:rsidRPr="00C509EF" w:rsidRDefault="008E485F" w:rsidP="006D0D88">
            <w:pPr>
              <w:rPr>
                <w:rFonts w:ascii="Arial" w:hAnsi="Arial" w:cs="Arial"/>
                <w:sz w:val="20"/>
                <w:szCs w:val="20"/>
              </w:rPr>
            </w:pPr>
            <w:r w:rsidRPr="00C509EF">
              <w:rPr>
                <w:rFonts w:ascii="Arial" w:hAnsi="Arial" w:cs="Arial"/>
                <w:sz w:val="20"/>
                <w:szCs w:val="20"/>
              </w:rPr>
              <w:t>Name and address of employer</w:t>
            </w:r>
          </w:p>
        </w:tc>
        <w:tc>
          <w:tcPr>
            <w:tcW w:w="7467" w:type="dxa"/>
          </w:tcPr>
          <w:p w14:paraId="0E2C4F4F" w14:textId="77777777" w:rsidR="00D60F80" w:rsidRPr="00C509EF" w:rsidRDefault="00D60F80" w:rsidP="006D0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88" w:rsidRPr="00C509EF" w14:paraId="28AE67F4" w14:textId="77777777" w:rsidTr="006D0D88">
        <w:trPr>
          <w:trHeight w:val="309"/>
        </w:trPr>
        <w:tc>
          <w:tcPr>
            <w:tcW w:w="3545" w:type="dxa"/>
            <w:shd w:val="pct10" w:color="auto" w:fill="auto"/>
          </w:tcPr>
          <w:p w14:paraId="4A21F6F5" w14:textId="7CB06B57" w:rsidR="0073433C" w:rsidRPr="00C509EF" w:rsidRDefault="0073433C" w:rsidP="006D0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7467" w:type="dxa"/>
          </w:tcPr>
          <w:p w14:paraId="140BEDCC" w14:textId="77777777" w:rsidR="0073433C" w:rsidRPr="00C509EF" w:rsidRDefault="0073433C" w:rsidP="006D0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88" w:rsidRPr="00C509EF" w14:paraId="30F8C3A8" w14:textId="77777777" w:rsidTr="006D0D88">
        <w:trPr>
          <w:trHeight w:val="309"/>
        </w:trPr>
        <w:tc>
          <w:tcPr>
            <w:tcW w:w="3545" w:type="dxa"/>
            <w:shd w:val="pct10" w:color="auto" w:fill="auto"/>
          </w:tcPr>
          <w:p w14:paraId="5F7CDA2F" w14:textId="77777777" w:rsidR="008E485F" w:rsidRPr="00C509EF" w:rsidRDefault="008E485F" w:rsidP="006D0D88">
            <w:pPr>
              <w:rPr>
                <w:rFonts w:ascii="Arial" w:hAnsi="Arial" w:cs="Arial"/>
                <w:sz w:val="20"/>
                <w:szCs w:val="20"/>
              </w:rPr>
            </w:pPr>
            <w:r w:rsidRPr="00C509EF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7467" w:type="dxa"/>
          </w:tcPr>
          <w:p w14:paraId="53CB1530" w14:textId="77777777" w:rsidR="008E485F" w:rsidRPr="00C509EF" w:rsidRDefault="008E485F" w:rsidP="006D0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88" w:rsidRPr="00C509EF" w14:paraId="0DB09213" w14:textId="77777777" w:rsidTr="006D0D88">
        <w:trPr>
          <w:trHeight w:val="309"/>
        </w:trPr>
        <w:tc>
          <w:tcPr>
            <w:tcW w:w="3545" w:type="dxa"/>
            <w:shd w:val="pct10" w:color="auto" w:fill="auto"/>
          </w:tcPr>
          <w:p w14:paraId="4731392A" w14:textId="2C2342DF" w:rsidR="0073433C" w:rsidRPr="00C509EF" w:rsidRDefault="0073433C" w:rsidP="006D0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date (if not still in post)</w:t>
            </w:r>
          </w:p>
        </w:tc>
        <w:tc>
          <w:tcPr>
            <w:tcW w:w="7467" w:type="dxa"/>
          </w:tcPr>
          <w:p w14:paraId="466AE3C3" w14:textId="77777777" w:rsidR="0073433C" w:rsidRPr="00C509EF" w:rsidRDefault="0073433C" w:rsidP="006D0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88" w:rsidRPr="00C509EF" w14:paraId="6926D03F" w14:textId="77777777" w:rsidTr="006D0D88">
        <w:trPr>
          <w:trHeight w:val="309"/>
        </w:trPr>
        <w:tc>
          <w:tcPr>
            <w:tcW w:w="3545" w:type="dxa"/>
            <w:shd w:val="pct10" w:color="auto" w:fill="auto"/>
          </w:tcPr>
          <w:p w14:paraId="5276C91D" w14:textId="243DBDDE" w:rsidR="008E485F" w:rsidRPr="00C509EF" w:rsidRDefault="008E485F" w:rsidP="006D0D88">
            <w:pPr>
              <w:rPr>
                <w:rFonts w:ascii="Arial" w:hAnsi="Arial" w:cs="Arial"/>
                <w:sz w:val="20"/>
                <w:szCs w:val="20"/>
              </w:rPr>
            </w:pPr>
            <w:r w:rsidRPr="00C509EF">
              <w:rPr>
                <w:rFonts w:ascii="Arial" w:hAnsi="Arial" w:cs="Arial"/>
                <w:sz w:val="20"/>
                <w:szCs w:val="20"/>
              </w:rPr>
              <w:t>Reason for leaving</w:t>
            </w:r>
            <w:r w:rsidR="00E272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087">
              <w:rPr>
                <w:rFonts w:ascii="Arial" w:hAnsi="Arial" w:cs="Arial"/>
                <w:sz w:val="20"/>
                <w:szCs w:val="20"/>
              </w:rPr>
              <w:t>/</w:t>
            </w:r>
            <w:r w:rsidR="00E272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087">
              <w:rPr>
                <w:rFonts w:ascii="Arial" w:hAnsi="Arial" w:cs="Arial"/>
                <w:sz w:val="20"/>
                <w:szCs w:val="20"/>
              </w:rPr>
              <w:t>seeking new employment</w:t>
            </w:r>
          </w:p>
        </w:tc>
        <w:tc>
          <w:tcPr>
            <w:tcW w:w="7467" w:type="dxa"/>
          </w:tcPr>
          <w:p w14:paraId="320E4982" w14:textId="77777777" w:rsidR="008E485F" w:rsidRPr="00C509EF" w:rsidRDefault="008E485F" w:rsidP="006D0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88" w:rsidRPr="00C509EF" w14:paraId="48D1739A" w14:textId="77777777" w:rsidTr="006D0D88">
        <w:trPr>
          <w:trHeight w:val="309"/>
        </w:trPr>
        <w:tc>
          <w:tcPr>
            <w:tcW w:w="3545" w:type="dxa"/>
            <w:shd w:val="pct10" w:color="auto" w:fill="auto"/>
          </w:tcPr>
          <w:p w14:paraId="4C75C8FF" w14:textId="48666DD0" w:rsidR="0073433C" w:rsidRPr="00C509EF" w:rsidRDefault="00744087" w:rsidP="006D0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Outline of duties</w:t>
            </w:r>
          </w:p>
        </w:tc>
        <w:tc>
          <w:tcPr>
            <w:tcW w:w="7467" w:type="dxa"/>
            <w:tcBorders>
              <w:bottom w:val="nil"/>
            </w:tcBorders>
          </w:tcPr>
          <w:p w14:paraId="5DACCA15" w14:textId="77777777" w:rsidR="0073433C" w:rsidRPr="00C509EF" w:rsidRDefault="0073433C" w:rsidP="006D0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D88" w:rsidRPr="00C509EF" w14:paraId="2DFB218C" w14:textId="77777777" w:rsidTr="006D0D88">
        <w:trPr>
          <w:trHeight w:val="2693"/>
        </w:trPr>
        <w:tc>
          <w:tcPr>
            <w:tcW w:w="11012" w:type="dxa"/>
            <w:gridSpan w:val="2"/>
            <w:tcBorders>
              <w:top w:val="nil"/>
            </w:tcBorders>
          </w:tcPr>
          <w:p w14:paraId="6BE4459D" w14:textId="77777777" w:rsidR="00D1445A" w:rsidRDefault="00D1445A" w:rsidP="006D0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71812" w14:textId="77777777" w:rsidR="006D0D88" w:rsidRPr="006D0D88" w:rsidRDefault="006D0D88" w:rsidP="006D0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A2496" w14:textId="77777777" w:rsidR="006D0D88" w:rsidRPr="006D0D88" w:rsidRDefault="006D0D88" w:rsidP="006D0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CF98C9" w14:textId="77777777" w:rsidR="00B2309F" w:rsidRPr="006D0D88" w:rsidRDefault="00B2309F" w:rsidP="006D0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380EF" w14:textId="77777777" w:rsidR="006D0D88" w:rsidRPr="006D0D88" w:rsidRDefault="006D0D88" w:rsidP="006D0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99386" w14:textId="77777777" w:rsidR="006D0D88" w:rsidRDefault="006D0D88" w:rsidP="006D0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000CB" w14:textId="7C5D5D9C" w:rsidR="006D0D88" w:rsidRPr="006D0D88" w:rsidRDefault="006D0D88" w:rsidP="006D0D88">
            <w:pPr>
              <w:tabs>
                <w:tab w:val="left" w:pos="27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642BB5F" w14:textId="5DA0C971" w:rsidR="00190681" w:rsidRPr="00C509EF" w:rsidRDefault="00190681">
      <w:pPr>
        <w:rPr>
          <w:rFonts w:ascii="Arial" w:hAnsi="Arial" w:cs="Arial"/>
        </w:rPr>
      </w:pPr>
    </w:p>
    <w:p w14:paraId="7C5CE9AF" w14:textId="137DE586" w:rsidR="0093170A" w:rsidRPr="00C509EF" w:rsidRDefault="0093170A">
      <w:pPr>
        <w:rPr>
          <w:rFonts w:ascii="Arial" w:hAnsi="Arial" w:cs="Arial"/>
        </w:rPr>
      </w:pPr>
    </w:p>
    <w:p w14:paraId="5FDAFE66" w14:textId="6F5E7C26" w:rsidR="0093170A" w:rsidRPr="00C509EF" w:rsidRDefault="0093170A">
      <w:pPr>
        <w:rPr>
          <w:rFonts w:ascii="Arial" w:hAnsi="Arial" w:cs="Arial"/>
        </w:rPr>
      </w:pPr>
    </w:p>
    <w:p w14:paraId="16CDA9A1" w14:textId="6AF147A6" w:rsidR="0093170A" w:rsidRPr="00C509EF" w:rsidRDefault="0093170A">
      <w:pPr>
        <w:rPr>
          <w:rFonts w:ascii="Arial" w:hAnsi="Arial" w:cs="Arial"/>
        </w:rPr>
      </w:pPr>
    </w:p>
    <w:p w14:paraId="4556940E" w14:textId="77777777" w:rsidR="0093170A" w:rsidRPr="00C509EF" w:rsidRDefault="0093170A">
      <w:pPr>
        <w:rPr>
          <w:rFonts w:ascii="Arial" w:hAnsi="Arial" w:cs="Arial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2127"/>
        <w:gridCol w:w="1701"/>
        <w:gridCol w:w="5103"/>
        <w:gridCol w:w="2268"/>
      </w:tblGrid>
      <w:tr w:rsidR="00E658DA" w:rsidRPr="00C509EF" w14:paraId="3ED7A99A" w14:textId="77777777" w:rsidTr="00A02A53">
        <w:tc>
          <w:tcPr>
            <w:tcW w:w="11199" w:type="dxa"/>
            <w:gridSpan w:val="4"/>
            <w:shd w:val="pct10" w:color="auto" w:fill="auto"/>
          </w:tcPr>
          <w:p w14:paraId="4FE5D2E0" w14:textId="606A0077" w:rsidR="00E658DA" w:rsidRPr="00C509EF" w:rsidRDefault="00D60F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9EF">
              <w:rPr>
                <w:rFonts w:ascii="Arial" w:hAnsi="Arial" w:cs="Arial"/>
              </w:rPr>
              <w:br w:type="page"/>
            </w:r>
            <w:r w:rsidR="00E658DA" w:rsidRPr="00C509EF">
              <w:rPr>
                <w:rFonts w:ascii="Arial" w:hAnsi="Arial" w:cs="Arial"/>
                <w:b/>
                <w:sz w:val="20"/>
                <w:szCs w:val="20"/>
              </w:rPr>
              <w:t>Please provide details of your employment history.</w:t>
            </w:r>
          </w:p>
        </w:tc>
      </w:tr>
      <w:tr w:rsidR="00E658DA" w:rsidRPr="00C509EF" w14:paraId="1D2A4E14" w14:textId="77777777" w:rsidTr="00A02A53">
        <w:tc>
          <w:tcPr>
            <w:tcW w:w="2127" w:type="dxa"/>
          </w:tcPr>
          <w:p w14:paraId="729244B2" w14:textId="77777777" w:rsidR="00E658DA" w:rsidRPr="00C509EF" w:rsidRDefault="00E658DA">
            <w:pPr>
              <w:rPr>
                <w:rFonts w:ascii="Arial" w:hAnsi="Arial" w:cs="Arial"/>
                <w:sz w:val="20"/>
                <w:szCs w:val="20"/>
              </w:rPr>
            </w:pPr>
            <w:r w:rsidRPr="00C509EF">
              <w:rPr>
                <w:rFonts w:ascii="Arial" w:hAnsi="Arial" w:cs="Arial"/>
                <w:sz w:val="20"/>
                <w:szCs w:val="20"/>
              </w:rPr>
              <w:t>Name</w:t>
            </w:r>
            <w:r w:rsidR="001F7F1A" w:rsidRPr="00C509EF">
              <w:rPr>
                <w:rFonts w:ascii="Arial" w:hAnsi="Arial" w:cs="Arial"/>
                <w:sz w:val="20"/>
                <w:szCs w:val="20"/>
              </w:rPr>
              <w:t xml:space="preserve"> and address</w:t>
            </w:r>
            <w:r w:rsidRPr="00C509EF">
              <w:rPr>
                <w:rFonts w:ascii="Arial" w:hAnsi="Arial" w:cs="Arial"/>
                <w:sz w:val="20"/>
                <w:szCs w:val="20"/>
              </w:rPr>
              <w:t xml:space="preserve"> of employer </w:t>
            </w:r>
          </w:p>
        </w:tc>
        <w:tc>
          <w:tcPr>
            <w:tcW w:w="1701" w:type="dxa"/>
          </w:tcPr>
          <w:p w14:paraId="70625301" w14:textId="77777777" w:rsidR="00E658DA" w:rsidRPr="00C509EF" w:rsidRDefault="00E658DA">
            <w:pPr>
              <w:rPr>
                <w:rFonts w:ascii="Arial" w:hAnsi="Arial" w:cs="Arial"/>
                <w:sz w:val="20"/>
                <w:szCs w:val="20"/>
              </w:rPr>
            </w:pPr>
            <w:r w:rsidRPr="00C509EF"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5103" w:type="dxa"/>
          </w:tcPr>
          <w:p w14:paraId="07172E66" w14:textId="77777777" w:rsidR="00E658DA" w:rsidRPr="00C509EF" w:rsidRDefault="00E658DA">
            <w:pPr>
              <w:rPr>
                <w:rFonts w:ascii="Arial" w:hAnsi="Arial" w:cs="Arial"/>
                <w:sz w:val="20"/>
                <w:szCs w:val="20"/>
              </w:rPr>
            </w:pPr>
            <w:r w:rsidRPr="00C509EF">
              <w:rPr>
                <w:rFonts w:ascii="Arial" w:hAnsi="Arial" w:cs="Arial"/>
                <w:sz w:val="20"/>
                <w:szCs w:val="20"/>
              </w:rPr>
              <w:t>Outline of duties</w:t>
            </w:r>
          </w:p>
        </w:tc>
        <w:tc>
          <w:tcPr>
            <w:tcW w:w="2268" w:type="dxa"/>
          </w:tcPr>
          <w:p w14:paraId="1F5BBB39" w14:textId="77777777" w:rsidR="00E658DA" w:rsidRPr="00C509EF" w:rsidRDefault="00E658DA">
            <w:pPr>
              <w:rPr>
                <w:rFonts w:ascii="Arial" w:hAnsi="Arial" w:cs="Arial"/>
                <w:sz w:val="20"/>
                <w:szCs w:val="20"/>
              </w:rPr>
            </w:pPr>
            <w:r w:rsidRPr="00C509EF">
              <w:rPr>
                <w:rFonts w:ascii="Arial" w:hAnsi="Arial" w:cs="Arial"/>
                <w:sz w:val="20"/>
                <w:szCs w:val="20"/>
              </w:rPr>
              <w:t>Start and end date and reason for leaving</w:t>
            </w:r>
          </w:p>
        </w:tc>
      </w:tr>
      <w:tr w:rsidR="00E658DA" w:rsidRPr="00C509EF" w14:paraId="22E50999" w14:textId="77777777" w:rsidTr="00A02A53">
        <w:trPr>
          <w:trHeight w:val="70"/>
        </w:trPr>
        <w:tc>
          <w:tcPr>
            <w:tcW w:w="2127" w:type="dxa"/>
          </w:tcPr>
          <w:p w14:paraId="6B999672" w14:textId="77777777" w:rsidR="00E33AE1" w:rsidRDefault="00E33A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377526" w14:textId="77777777" w:rsidR="00730B1D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F4E402" w14:textId="77777777" w:rsidR="00730B1D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5CCA10" w14:textId="77777777" w:rsidR="00C36182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021CF8" w14:textId="78DBE13D" w:rsidR="00C36182" w:rsidRPr="00C509EF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1E4FC8" w14:textId="77777777" w:rsidR="00241B3D" w:rsidRPr="00C509EF" w:rsidRDefault="00241B3D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4E75E88" w14:textId="77777777" w:rsidR="00E33AE1" w:rsidRPr="00C509EF" w:rsidRDefault="00E33AE1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B226E0E" w14:textId="77777777" w:rsidR="00A02A53" w:rsidRPr="00C509EF" w:rsidRDefault="00A02A53" w:rsidP="00FB6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70A" w:rsidRPr="00C509EF" w14:paraId="43CD3689" w14:textId="77777777" w:rsidTr="00A02A53">
        <w:trPr>
          <w:trHeight w:val="70"/>
        </w:trPr>
        <w:tc>
          <w:tcPr>
            <w:tcW w:w="2127" w:type="dxa"/>
          </w:tcPr>
          <w:p w14:paraId="6B537FED" w14:textId="50C086AD" w:rsidR="0093170A" w:rsidRDefault="009317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FB83E7" w14:textId="3FFFDB5B" w:rsidR="00C36182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8F12DD" w14:textId="77777777" w:rsidR="00C36182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F07CC7" w14:textId="77777777" w:rsidR="00730B1D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5E4724" w14:textId="7D5F87FA" w:rsidR="00730B1D" w:rsidRPr="00C509EF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DBF2C3" w14:textId="77777777" w:rsidR="0093170A" w:rsidRPr="00C509EF" w:rsidRDefault="0093170A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CFD1600" w14:textId="77777777" w:rsidR="0093170A" w:rsidRPr="00C509EF" w:rsidRDefault="0093170A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42052C" w14:textId="77777777" w:rsidR="0093170A" w:rsidRPr="00C509EF" w:rsidRDefault="0093170A" w:rsidP="00FB6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70A" w:rsidRPr="00C509EF" w14:paraId="0FC2EE90" w14:textId="77777777" w:rsidTr="00A02A53">
        <w:trPr>
          <w:trHeight w:val="70"/>
        </w:trPr>
        <w:tc>
          <w:tcPr>
            <w:tcW w:w="2127" w:type="dxa"/>
          </w:tcPr>
          <w:p w14:paraId="0FE4FD1D" w14:textId="6CD39C32" w:rsidR="0093170A" w:rsidRDefault="009317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1C2A4B" w14:textId="0C8F4A1A" w:rsidR="00C36182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1A8C87" w14:textId="77777777" w:rsidR="00C36182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104BF8" w14:textId="77777777" w:rsidR="00730B1D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9ACC26" w14:textId="5ECEF16A" w:rsidR="00730B1D" w:rsidRPr="00C509EF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9687B9" w14:textId="77777777" w:rsidR="0093170A" w:rsidRPr="00C509EF" w:rsidRDefault="0093170A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8E1C4B3" w14:textId="77777777" w:rsidR="0093170A" w:rsidRPr="00C509EF" w:rsidRDefault="0093170A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843E55C" w14:textId="77777777" w:rsidR="0093170A" w:rsidRPr="00C509EF" w:rsidRDefault="0093170A" w:rsidP="00FB6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70A" w:rsidRPr="00C509EF" w14:paraId="61EAFE4D" w14:textId="77777777" w:rsidTr="00A02A53">
        <w:trPr>
          <w:trHeight w:val="70"/>
        </w:trPr>
        <w:tc>
          <w:tcPr>
            <w:tcW w:w="2127" w:type="dxa"/>
          </w:tcPr>
          <w:p w14:paraId="56CC52ED" w14:textId="458E0304" w:rsidR="0093170A" w:rsidRDefault="009317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16808C" w14:textId="1E4E81BC" w:rsidR="00C36182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D3BAF9" w14:textId="77777777" w:rsidR="00C36182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C07146" w14:textId="77777777" w:rsidR="00730B1D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E4B7F7" w14:textId="7796296F" w:rsidR="00730B1D" w:rsidRPr="00C509EF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7249BD" w14:textId="77777777" w:rsidR="0093170A" w:rsidRPr="00C509EF" w:rsidRDefault="0093170A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C838451" w14:textId="77777777" w:rsidR="0093170A" w:rsidRPr="00C509EF" w:rsidRDefault="0093170A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77FB28" w14:textId="77777777" w:rsidR="0093170A" w:rsidRPr="00C509EF" w:rsidRDefault="0093170A" w:rsidP="00FB6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70A" w:rsidRPr="00C509EF" w14:paraId="7041FA9C" w14:textId="77777777" w:rsidTr="00A02A53">
        <w:trPr>
          <w:trHeight w:val="70"/>
        </w:trPr>
        <w:tc>
          <w:tcPr>
            <w:tcW w:w="2127" w:type="dxa"/>
          </w:tcPr>
          <w:p w14:paraId="681B8715" w14:textId="09B8CCB6" w:rsidR="0093170A" w:rsidRDefault="009317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9204F6" w14:textId="29D5169A" w:rsidR="00C36182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D0E57D" w14:textId="77777777" w:rsidR="00C36182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6908BB" w14:textId="77777777" w:rsidR="00730B1D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4D75C8" w14:textId="031A20CD" w:rsidR="00730B1D" w:rsidRPr="00C509EF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AC4FAC" w14:textId="77777777" w:rsidR="0093170A" w:rsidRPr="00C509EF" w:rsidRDefault="0093170A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5796768" w14:textId="77777777" w:rsidR="0093170A" w:rsidRPr="00C509EF" w:rsidRDefault="0093170A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80C63E" w14:textId="77777777" w:rsidR="0093170A" w:rsidRPr="00C509EF" w:rsidRDefault="0093170A" w:rsidP="00FB6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70A" w:rsidRPr="00C509EF" w14:paraId="237591CC" w14:textId="77777777" w:rsidTr="00A02A53">
        <w:trPr>
          <w:trHeight w:val="70"/>
        </w:trPr>
        <w:tc>
          <w:tcPr>
            <w:tcW w:w="2127" w:type="dxa"/>
          </w:tcPr>
          <w:p w14:paraId="559AA35F" w14:textId="5F00DA8E" w:rsidR="0093170A" w:rsidRDefault="009317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CD5406" w14:textId="661D4D3C" w:rsidR="00C36182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28D596" w14:textId="77777777" w:rsidR="00C36182" w:rsidRDefault="00C36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32A4A6" w14:textId="77777777" w:rsidR="00730B1D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04D1A8" w14:textId="287A4EED" w:rsidR="00730B1D" w:rsidRPr="00C509EF" w:rsidRDefault="00730B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EBFDC3" w14:textId="77777777" w:rsidR="0093170A" w:rsidRPr="00C509EF" w:rsidRDefault="0093170A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272F29C" w14:textId="77777777" w:rsidR="0093170A" w:rsidRPr="00C509EF" w:rsidRDefault="0093170A" w:rsidP="002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ED24388" w14:textId="77777777" w:rsidR="0093170A" w:rsidRPr="00C509EF" w:rsidRDefault="0093170A" w:rsidP="00FB6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ADE575" w14:textId="77777777" w:rsidR="00190681" w:rsidRPr="00C509EF" w:rsidRDefault="00190681">
      <w:pPr>
        <w:rPr>
          <w:rFonts w:ascii="Arial" w:hAnsi="Arial" w:cs="Arial"/>
        </w:rPr>
      </w:pPr>
    </w:p>
    <w:p w14:paraId="7548A027" w14:textId="77777777" w:rsidR="00190681" w:rsidRPr="00C509EF" w:rsidRDefault="00190681">
      <w:pPr>
        <w:rPr>
          <w:rFonts w:ascii="Arial" w:hAnsi="Arial" w:cs="Arial"/>
        </w:rPr>
      </w:pPr>
    </w:p>
    <w:p w14:paraId="7E34F286" w14:textId="77777777" w:rsidR="00190681" w:rsidRPr="00C509EF" w:rsidRDefault="00190681">
      <w:pPr>
        <w:rPr>
          <w:rFonts w:ascii="Arial" w:hAnsi="Arial" w:cs="Arial"/>
        </w:rPr>
      </w:pPr>
    </w:p>
    <w:p w14:paraId="5048F058" w14:textId="77777777" w:rsidR="00190681" w:rsidRPr="00C509EF" w:rsidRDefault="00190681">
      <w:pPr>
        <w:rPr>
          <w:rFonts w:ascii="Arial" w:hAnsi="Arial" w:cs="Arial"/>
        </w:rPr>
      </w:pPr>
    </w:p>
    <w:p w14:paraId="19394EF1" w14:textId="2CCFA9A5" w:rsidR="00D60F80" w:rsidRPr="00C509EF" w:rsidRDefault="00D60F80">
      <w:pPr>
        <w:rPr>
          <w:rFonts w:ascii="Arial" w:hAnsi="Arial" w:cs="Arial"/>
          <w:b/>
          <w:sz w:val="22"/>
          <w:szCs w:val="22"/>
        </w:rPr>
      </w:pPr>
    </w:p>
    <w:p w14:paraId="478647F3" w14:textId="77777777" w:rsidR="00E51307" w:rsidRDefault="00E51307">
      <w:pPr>
        <w:rPr>
          <w:rFonts w:ascii="Arial" w:hAnsi="Arial" w:cs="Arial"/>
          <w:b/>
          <w:sz w:val="22"/>
          <w:szCs w:val="22"/>
        </w:rPr>
      </w:pPr>
    </w:p>
    <w:p w14:paraId="46962767" w14:textId="1E83F622" w:rsidR="00190681" w:rsidRPr="00C509EF" w:rsidRDefault="00190681">
      <w:pPr>
        <w:rPr>
          <w:rFonts w:ascii="Arial" w:hAnsi="Arial" w:cs="Arial"/>
          <w:b/>
          <w:sz w:val="22"/>
          <w:szCs w:val="22"/>
        </w:rPr>
      </w:pPr>
      <w:r w:rsidRPr="00C509EF">
        <w:rPr>
          <w:rFonts w:ascii="Arial" w:hAnsi="Arial" w:cs="Arial"/>
          <w:b/>
          <w:sz w:val="22"/>
          <w:szCs w:val="22"/>
        </w:rPr>
        <w:t>Education and Training</w:t>
      </w:r>
    </w:p>
    <w:p w14:paraId="09726892" w14:textId="77777777" w:rsidR="00190681" w:rsidRPr="00C509EF" w:rsidRDefault="0019068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9"/>
        <w:gridCol w:w="4086"/>
        <w:gridCol w:w="2098"/>
        <w:gridCol w:w="1767"/>
      </w:tblGrid>
      <w:tr w:rsidR="00190681" w:rsidRPr="007D3EE1" w14:paraId="523D48B3" w14:textId="77777777" w:rsidTr="00270624">
        <w:tc>
          <w:tcPr>
            <w:tcW w:w="2709" w:type="dxa"/>
            <w:shd w:val="pct10" w:color="auto" w:fill="auto"/>
          </w:tcPr>
          <w:p w14:paraId="05226DD4" w14:textId="77777777" w:rsidR="00190681" w:rsidRPr="007D3EE1" w:rsidRDefault="001906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EE1">
              <w:rPr>
                <w:rFonts w:ascii="Arial" w:hAnsi="Arial" w:cs="Arial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4203" w:type="dxa"/>
            <w:shd w:val="pct10" w:color="auto" w:fill="auto"/>
          </w:tcPr>
          <w:p w14:paraId="14DC07C1" w14:textId="77777777" w:rsidR="00190681" w:rsidRPr="007D3EE1" w:rsidRDefault="001906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E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School, college, university </w:t>
            </w:r>
            <w:proofErr w:type="spellStart"/>
            <w:r w:rsidRPr="007D3EE1">
              <w:rPr>
                <w:rFonts w:ascii="Arial" w:hAnsi="Arial" w:cs="Arial"/>
                <w:b/>
                <w:bCs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127" w:type="dxa"/>
            <w:shd w:val="pct10" w:color="auto" w:fill="auto"/>
          </w:tcPr>
          <w:p w14:paraId="58223142" w14:textId="77777777" w:rsidR="00190681" w:rsidRPr="007D3EE1" w:rsidRDefault="001906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EE1">
              <w:rPr>
                <w:rFonts w:ascii="Arial" w:hAnsi="Arial" w:cs="Arial"/>
                <w:b/>
                <w:bCs/>
                <w:sz w:val="20"/>
                <w:szCs w:val="20"/>
              </w:rPr>
              <w:t>Grade/Level</w:t>
            </w:r>
          </w:p>
        </w:tc>
        <w:tc>
          <w:tcPr>
            <w:tcW w:w="1797" w:type="dxa"/>
            <w:shd w:val="pct10" w:color="auto" w:fill="auto"/>
          </w:tcPr>
          <w:p w14:paraId="32C88905" w14:textId="77777777" w:rsidR="00190681" w:rsidRPr="007D3EE1" w:rsidRDefault="001906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EE1">
              <w:rPr>
                <w:rFonts w:ascii="Arial" w:hAnsi="Arial" w:cs="Arial"/>
                <w:b/>
                <w:bCs/>
                <w:sz w:val="20"/>
                <w:szCs w:val="20"/>
              </w:rPr>
              <w:t>Date Attained</w:t>
            </w:r>
          </w:p>
        </w:tc>
      </w:tr>
      <w:tr w:rsidR="00190681" w:rsidRPr="00C509EF" w14:paraId="2FA7232D" w14:textId="77777777" w:rsidTr="00A377E2">
        <w:trPr>
          <w:trHeight w:val="5087"/>
        </w:trPr>
        <w:tc>
          <w:tcPr>
            <w:tcW w:w="2709" w:type="dxa"/>
          </w:tcPr>
          <w:p w14:paraId="183F3BDB" w14:textId="11E1674D" w:rsidR="00905994" w:rsidRPr="00C509EF" w:rsidRDefault="00905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3" w:type="dxa"/>
          </w:tcPr>
          <w:p w14:paraId="008EED8B" w14:textId="6848EFD0" w:rsidR="00905994" w:rsidRPr="00C509EF" w:rsidRDefault="00905994" w:rsidP="009059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0CD511F" w14:textId="2F40E975" w:rsidR="00A377E2" w:rsidRPr="00C509EF" w:rsidRDefault="00A37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C07507A" w14:textId="5124F540" w:rsidR="00A377E2" w:rsidRPr="00C509EF" w:rsidRDefault="00A377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FD3A6F" w14:textId="77777777" w:rsidR="00270624" w:rsidRPr="00C509EF" w:rsidRDefault="0027062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270624" w:rsidRPr="00C509EF" w14:paraId="13CD95DA" w14:textId="77777777" w:rsidTr="00270624">
        <w:tc>
          <w:tcPr>
            <w:tcW w:w="10836" w:type="dxa"/>
            <w:shd w:val="pct10" w:color="auto" w:fill="auto"/>
          </w:tcPr>
          <w:p w14:paraId="42B779EF" w14:textId="77777777" w:rsidR="00270624" w:rsidRPr="00C509EF" w:rsidRDefault="00270624" w:rsidP="002A0F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</w:rPr>
              <w:t xml:space="preserve">Please give details of </w:t>
            </w:r>
            <w:r w:rsidR="002A0FC5" w:rsidRPr="00C509EF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C509EF">
              <w:rPr>
                <w:rFonts w:ascii="Arial" w:hAnsi="Arial" w:cs="Arial"/>
                <w:b/>
                <w:sz w:val="20"/>
                <w:szCs w:val="20"/>
              </w:rPr>
              <w:t xml:space="preserve"> training you have undertaken that may be relevant to the position applied for.</w:t>
            </w:r>
          </w:p>
        </w:tc>
      </w:tr>
      <w:tr w:rsidR="00270624" w:rsidRPr="00C509EF" w14:paraId="6CAC634F" w14:textId="77777777" w:rsidTr="00D73940">
        <w:trPr>
          <w:trHeight w:val="2463"/>
        </w:trPr>
        <w:tc>
          <w:tcPr>
            <w:tcW w:w="10836" w:type="dxa"/>
          </w:tcPr>
          <w:p w14:paraId="27E08DCB" w14:textId="77777777" w:rsidR="00270624" w:rsidRPr="00C509EF" w:rsidRDefault="00270624" w:rsidP="0093170A">
            <w:pPr>
              <w:rPr>
                <w:rFonts w:ascii="Arial" w:hAnsi="Arial" w:cs="Arial"/>
              </w:rPr>
            </w:pPr>
          </w:p>
        </w:tc>
      </w:tr>
    </w:tbl>
    <w:p w14:paraId="2C6AC13D" w14:textId="77777777" w:rsidR="00270624" w:rsidRPr="00C509EF" w:rsidRDefault="0027062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270624" w:rsidRPr="00C509EF" w14:paraId="65969A76" w14:textId="77777777" w:rsidTr="00270624">
        <w:tc>
          <w:tcPr>
            <w:tcW w:w="10836" w:type="dxa"/>
            <w:shd w:val="pct10" w:color="auto" w:fill="auto"/>
          </w:tcPr>
          <w:p w14:paraId="16841E99" w14:textId="77777777" w:rsidR="00270624" w:rsidRPr="00C509EF" w:rsidRDefault="002706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</w:rPr>
              <w:t xml:space="preserve">Please provide details of your membership to any professional </w:t>
            </w:r>
            <w:proofErr w:type="gramStart"/>
            <w:r w:rsidRPr="00C509EF">
              <w:rPr>
                <w:rFonts w:ascii="Arial" w:hAnsi="Arial" w:cs="Arial"/>
                <w:b/>
                <w:sz w:val="20"/>
                <w:szCs w:val="20"/>
              </w:rPr>
              <w:t>bodies,</w:t>
            </w:r>
            <w:proofErr w:type="gramEnd"/>
            <w:r w:rsidRPr="00C509EF">
              <w:rPr>
                <w:rFonts w:ascii="Arial" w:hAnsi="Arial" w:cs="Arial"/>
                <w:b/>
                <w:sz w:val="20"/>
                <w:szCs w:val="20"/>
              </w:rPr>
              <w:t xml:space="preserve"> relevant to this post.</w:t>
            </w:r>
          </w:p>
        </w:tc>
      </w:tr>
      <w:tr w:rsidR="00270624" w:rsidRPr="00C509EF" w14:paraId="4733BB69" w14:textId="77777777" w:rsidTr="00A377E2">
        <w:trPr>
          <w:trHeight w:val="1020"/>
        </w:trPr>
        <w:tc>
          <w:tcPr>
            <w:tcW w:w="10836" w:type="dxa"/>
          </w:tcPr>
          <w:p w14:paraId="5DB09AA0" w14:textId="77777777" w:rsidR="00D60F80" w:rsidRPr="00C509EF" w:rsidRDefault="00D60F80">
            <w:pPr>
              <w:rPr>
                <w:rFonts w:ascii="Arial" w:hAnsi="Arial" w:cs="Arial"/>
              </w:rPr>
            </w:pPr>
          </w:p>
          <w:p w14:paraId="5B28CC55" w14:textId="0F44C0A7" w:rsidR="00270624" w:rsidRPr="00C509EF" w:rsidRDefault="00270624" w:rsidP="00E33A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A97F84" w14:textId="77777777" w:rsidR="008865A4" w:rsidRPr="00C509EF" w:rsidRDefault="008865A4">
      <w:pPr>
        <w:rPr>
          <w:rFonts w:ascii="Arial" w:hAnsi="Arial" w:cs="Arial"/>
        </w:rPr>
      </w:pPr>
    </w:p>
    <w:p w14:paraId="4F8DB2A9" w14:textId="77777777" w:rsidR="001F7F1A" w:rsidRPr="00C509EF" w:rsidRDefault="001F7F1A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51036B" w:rsidRPr="0051036B" w14:paraId="5F51AE9D" w14:textId="77777777" w:rsidTr="0051036B">
        <w:tc>
          <w:tcPr>
            <w:tcW w:w="10610" w:type="dxa"/>
            <w:shd w:val="clear" w:color="auto" w:fill="D9D9D9" w:themeFill="background1" w:themeFillShade="D9"/>
          </w:tcPr>
          <w:p w14:paraId="61B10675" w14:textId="0D343FFC" w:rsidR="0051036B" w:rsidRPr="00D0224C" w:rsidRDefault="005103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2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Do you have full </w:t>
            </w:r>
            <w:r w:rsidRPr="00D022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 Driving </w:t>
            </w:r>
            <w:proofErr w:type="spellStart"/>
            <w:r w:rsidRPr="00D0224C">
              <w:rPr>
                <w:rFonts w:ascii="Arial" w:hAnsi="Arial" w:cs="Arial"/>
                <w:b/>
                <w:bCs/>
                <w:sz w:val="20"/>
                <w:szCs w:val="20"/>
              </w:rPr>
              <w:t>Licence</w:t>
            </w:r>
            <w:proofErr w:type="spellEnd"/>
            <w:r w:rsidR="00281139" w:rsidRPr="00D022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access to a form of transport that allows the duties of the role to be undertaken?</w:t>
            </w:r>
            <w:r w:rsidR="00D0224C" w:rsidRPr="00D022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Please provide details.</w:t>
            </w:r>
          </w:p>
        </w:tc>
      </w:tr>
      <w:tr w:rsidR="0051036B" w14:paraId="5536F5CB" w14:textId="77777777" w:rsidTr="00D0224C">
        <w:trPr>
          <w:trHeight w:val="1251"/>
        </w:trPr>
        <w:tc>
          <w:tcPr>
            <w:tcW w:w="10610" w:type="dxa"/>
          </w:tcPr>
          <w:p w14:paraId="51658D2C" w14:textId="77777777" w:rsidR="0051036B" w:rsidRDefault="0051036B">
            <w:pPr>
              <w:rPr>
                <w:rFonts w:ascii="Arial" w:hAnsi="Arial" w:cs="Arial"/>
                <w:lang w:val="en-GB"/>
              </w:rPr>
            </w:pPr>
          </w:p>
          <w:p w14:paraId="54028BBF" w14:textId="575051A9" w:rsidR="0051036B" w:rsidRDefault="0051036B">
            <w:pPr>
              <w:rPr>
                <w:rFonts w:ascii="Arial" w:hAnsi="Arial" w:cs="Arial"/>
                <w:lang w:val="en-GB"/>
              </w:rPr>
            </w:pPr>
          </w:p>
          <w:p w14:paraId="3F59ACAB" w14:textId="77777777" w:rsidR="004313BC" w:rsidRDefault="004313BC">
            <w:pPr>
              <w:rPr>
                <w:rFonts w:ascii="Arial" w:hAnsi="Arial" w:cs="Arial"/>
                <w:lang w:val="en-GB"/>
              </w:rPr>
            </w:pPr>
          </w:p>
          <w:p w14:paraId="5BA49D64" w14:textId="71729672" w:rsidR="0051036B" w:rsidRDefault="0051036B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A0BD0B8" w14:textId="77777777" w:rsidR="001F7F1A" w:rsidRPr="00C509EF" w:rsidRDefault="001F7F1A">
      <w:pPr>
        <w:rPr>
          <w:rFonts w:ascii="Arial" w:hAnsi="Arial" w:cs="Arial"/>
          <w:lang w:val="en-GB"/>
        </w:rPr>
      </w:pPr>
    </w:p>
    <w:p w14:paraId="0252D5B9" w14:textId="77777777" w:rsidR="00A377E2" w:rsidRPr="00C509EF" w:rsidRDefault="00A377E2">
      <w:pPr>
        <w:rPr>
          <w:rFonts w:ascii="Arial" w:hAnsi="Arial" w:cs="Arial"/>
          <w:b/>
          <w:sz w:val="22"/>
          <w:szCs w:val="22"/>
          <w:lang w:val="en-GB"/>
        </w:rPr>
      </w:pPr>
      <w:r w:rsidRPr="00C509EF"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3EDDDA7F" w14:textId="77777777" w:rsidR="00FA3BA9" w:rsidRPr="00C509EF" w:rsidRDefault="001F7F1A">
      <w:pPr>
        <w:rPr>
          <w:rFonts w:ascii="Arial" w:hAnsi="Arial" w:cs="Arial"/>
          <w:b/>
          <w:sz w:val="22"/>
          <w:szCs w:val="22"/>
          <w:lang w:val="en-GB"/>
        </w:rPr>
      </w:pPr>
      <w:r w:rsidRPr="00C509EF">
        <w:rPr>
          <w:rFonts w:ascii="Arial" w:hAnsi="Arial" w:cs="Arial"/>
          <w:b/>
          <w:sz w:val="22"/>
          <w:szCs w:val="22"/>
          <w:lang w:val="en-GB"/>
        </w:rPr>
        <w:lastRenderedPageBreak/>
        <w:t>Additional Information</w:t>
      </w:r>
    </w:p>
    <w:p w14:paraId="60140E22" w14:textId="77777777" w:rsidR="001F7F1A" w:rsidRPr="00C509EF" w:rsidRDefault="001F7F1A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1F7F1A" w:rsidRPr="00C509EF" w14:paraId="526B7C40" w14:textId="77777777" w:rsidTr="001F7F1A">
        <w:tc>
          <w:tcPr>
            <w:tcW w:w="10836" w:type="dxa"/>
            <w:shd w:val="pct10" w:color="auto" w:fill="auto"/>
          </w:tcPr>
          <w:p w14:paraId="7C6F1094" w14:textId="33126173" w:rsidR="001F7F1A" w:rsidRPr="00C509EF" w:rsidRDefault="001F7F1A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tell us why you consider yourself a suitable candidate for this post including any skills and experience that you think relevant</w:t>
            </w:r>
            <w:r w:rsidR="003504F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 Please </w:t>
            </w:r>
            <w:proofErr w:type="gramStart"/>
            <w:r w:rsidR="003504FF">
              <w:rPr>
                <w:rFonts w:ascii="Arial" w:hAnsi="Arial" w:cs="Arial"/>
                <w:b/>
                <w:sz w:val="20"/>
                <w:szCs w:val="20"/>
                <w:lang w:val="en-GB"/>
              </w:rPr>
              <w:t>make reference</w:t>
            </w:r>
            <w:proofErr w:type="gramEnd"/>
            <w:r w:rsidR="003504F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to the requirements of the person specification for the post.</w:t>
            </w:r>
          </w:p>
          <w:p w14:paraId="4BDC02FD" w14:textId="2BF68E30" w:rsidR="001F7F1A" w:rsidRPr="00C509EF" w:rsidRDefault="001F7F1A" w:rsidP="002A733C">
            <w:pPr>
              <w:rPr>
                <w:rFonts w:ascii="Arial" w:hAnsi="Arial" w:cs="Arial"/>
                <w:lang w:val="en-GB"/>
              </w:rPr>
            </w:pPr>
          </w:p>
        </w:tc>
      </w:tr>
      <w:tr w:rsidR="001F7F1A" w:rsidRPr="00C509EF" w14:paraId="1553EB8A" w14:textId="77777777" w:rsidTr="0093170A">
        <w:trPr>
          <w:trHeight w:val="8680"/>
        </w:trPr>
        <w:tc>
          <w:tcPr>
            <w:tcW w:w="10836" w:type="dxa"/>
          </w:tcPr>
          <w:p w14:paraId="008A8303" w14:textId="77777777" w:rsidR="0019641D" w:rsidRPr="00C509EF" w:rsidRDefault="0019641D" w:rsidP="0019641D">
            <w:pPr>
              <w:pStyle w:val="BodyTextInden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0D23111B" w14:textId="67A96449" w:rsidR="001F7F1A" w:rsidRPr="00C509EF" w:rsidRDefault="001F7F1A" w:rsidP="009317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F7FBF7C" w14:textId="77777777" w:rsidR="005F6E87" w:rsidRPr="00C509EF" w:rsidRDefault="005F6E87" w:rsidP="002A733C">
      <w:pPr>
        <w:rPr>
          <w:rFonts w:ascii="Arial" w:hAnsi="Arial" w:cs="Arial"/>
          <w:lang w:val="en-GB"/>
        </w:rPr>
      </w:pPr>
    </w:p>
    <w:p w14:paraId="72E1D448" w14:textId="77777777" w:rsidR="001F7F1A" w:rsidRPr="00C509EF" w:rsidRDefault="001F7F1A" w:rsidP="002A733C">
      <w:pPr>
        <w:rPr>
          <w:rFonts w:ascii="Arial" w:hAnsi="Arial" w:cs="Arial"/>
          <w:lang w:val="en-GB"/>
        </w:rPr>
      </w:pPr>
    </w:p>
    <w:p w14:paraId="5C99BEFF" w14:textId="77777777" w:rsidR="001F7F1A" w:rsidRPr="00C509EF" w:rsidRDefault="001F7F1A" w:rsidP="002A733C">
      <w:pPr>
        <w:rPr>
          <w:rFonts w:ascii="Arial" w:hAnsi="Arial" w:cs="Arial"/>
          <w:b/>
          <w:sz w:val="22"/>
          <w:szCs w:val="22"/>
          <w:lang w:val="en-GB"/>
        </w:rPr>
      </w:pPr>
      <w:r w:rsidRPr="00C509EF">
        <w:rPr>
          <w:rFonts w:ascii="Arial" w:hAnsi="Arial" w:cs="Arial"/>
          <w:b/>
          <w:sz w:val="22"/>
          <w:szCs w:val="22"/>
          <w:lang w:val="en-GB"/>
        </w:rPr>
        <w:t xml:space="preserve">References </w:t>
      </w:r>
    </w:p>
    <w:p w14:paraId="11412BC2" w14:textId="77777777" w:rsidR="00D47DEB" w:rsidRPr="00C509EF" w:rsidRDefault="00D47DEB" w:rsidP="002A733C">
      <w:pPr>
        <w:rPr>
          <w:rFonts w:ascii="Arial" w:hAnsi="Arial" w:cs="Arial"/>
          <w:b/>
          <w:sz w:val="22"/>
          <w:szCs w:val="22"/>
          <w:lang w:val="en-GB"/>
        </w:rPr>
      </w:pPr>
    </w:p>
    <w:p w14:paraId="0C387344" w14:textId="77777777" w:rsidR="001F7F1A" w:rsidRPr="00C509EF" w:rsidRDefault="00335A31" w:rsidP="002A733C">
      <w:pPr>
        <w:rPr>
          <w:rFonts w:ascii="Arial" w:hAnsi="Arial" w:cs="Arial"/>
          <w:sz w:val="20"/>
          <w:szCs w:val="20"/>
          <w:lang w:val="en-GB"/>
        </w:rPr>
      </w:pPr>
      <w:r w:rsidRPr="00C509EF">
        <w:rPr>
          <w:rFonts w:ascii="Arial" w:hAnsi="Arial" w:cs="Arial"/>
          <w:sz w:val="20"/>
          <w:szCs w:val="20"/>
          <w:lang w:val="en-GB"/>
        </w:rPr>
        <w:t>Please include one from most recent 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335A31" w:rsidRPr="00C509EF" w14:paraId="3D31AB18" w14:textId="77777777" w:rsidTr="00335A31">
        <w:tc>
          <w:tcPr>
            <w:tcW w:w="5418" w:type="dxa"/>
            <w:shd w:val="pct10" w:color="auto" w:fill="auto"/>
          </w:tcPr>
          <w:p w14:paraId="6CAABD9C" w14:textId="77777777" w:rsidR="00335A31" w:rsidRPr="00C509EF" w:rsidRDefault="00335A31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Reference</w:t>
            </w:r>
          </w:p>
        </w:tc>
        <w:tc>
          <w:tcPr>
            <w:tcW w:w="5418" w:type="dxa"/>
            <w:shd w:val="pct10" w:color="auto" w:fill="auto"/>
          </w:tcPr>
          <w:p w14:paraId="6D38F591" w14:textId="77777777" w:rsidR="00335A31" w:rsidRPr="00C509EF" w:rsidRDefault="00335A31" w:rsidP="002A733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Second Reference </w:t>
            </w:r>
          </w:p>
        </w:tc>
      </w:tr>
      <w:tr w:rsidR="00335A31" w:rsidRPr="00C509EF" w14:paraId="54E0EB77" w14:textId="77777777" w:rsidTr="00335A31">
        <w:tc>
          <w:tcPr>
            <w:tcW w:w="5418" w:type="dxa"/>
            <w:shd w:val="clear" w:color="auto" w:fill="D9D9D9" w:themeFill="background1" w:themeFillShade="D9"/>
          </w:tcPr>
          <w:p w14:paraId="357D9574" w14:textId="77777777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 w14:paraId="2DDB65E6" w14:textId="77777777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</w:tr>
      <w:tr w:rsidR="00335A31" w:rsidRPr="00C509EF" w14:paraId="0C785188" w14:textId="77777777" w:rsidTr="007D7FE7">
        <w:trPr>
          <w:trHeight w:val="323"/>
        </w:trPr>
        <w:tc>
          <w:tcPr>
            <w:tcW w:w="5418" w:type="dxa"/>
          </w:tcPr>
          <w:p w14:paraId="53B615F0" w14:textId="12BE50DB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418" w:type="dxa"/>
          </w:tcPr>
          <w:p w14:paraId="0B746CA3" w14:textId="5B9F8BAD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35A31" w:rsidRPr="00C509EF" w14:paraId="6369A4D8" w14:textId="77777777" w:rsidTr="00335A31">
        <w:tc>
          <w:tcPr>
            <w:tcW w:w="5418" w:type="dxa"/>
            <w:shd w:val="clear" w:color="auto" w:fill="D9D9D9" w:themeFill="background1" w:themeFillShade="D9"/>
          </w:tcPr>
          <w:p w14:paraId="7EDC773D" w14:textId="77777777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 w14:paraId="6AD75F23" w14:textId="77777777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</w:tr>
      <w:tr w:rsidR="00335A31" w:rsidRPr="00C509EF" w14:paraId="617600D1" w14:textId="77777777" w:rsidTr="007D7FE7">
        <w:trPr>
          <w:trHeight w:val="1365"/>
        </w:trPr>
        <w:tc>
          <w:tcPr>
            <w:tcW w:w="5418" w:type="dxa"/>
          </w:tcPr>
          <w:p w14:paraId="0EBFEF2D" w14:textId="23F7D5C6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</w:tcPr>
          <w:p w14:paraId="11C5846D" w14:textId="2A308F57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35A31" w:rsidRPr="00C509EF" w14:paraId="0AC2AF1D" w14:textId="77777777" w:rsidTr="00335A31">
        <w:tc>
          <w:tcPr>
            <w:tcW w:w="5418" w:type="dxa"/>
            <w:shd w:val="clear" w:color="auto" w:fill="D9D9D9" w:themeFill="background1" w:themeFillShade="D9"/>
          </w:tcPr>
          <w:p w14:paraId="070A4D1D" w14:textId="77777777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 xml:space="preserve">Email 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 w14:paraId="313CF654" w14:textId="77777777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</w:p>
        </w:tc>
      </w:tr>
      <w:tr w:rsidR="00335A31" w:rsidRPr="00C509EF" w14:paraId="36E4B6D3" w14:textId="77777777" w:rsidTr="007D7FE7">
        <w:trPr>
          <w:trHeight w:val="311"/>
        </w:trPr>
        <w:tc>
          <w:tcPr>
            <w:tcW w:w="5418" w:type="dxa"/>
            <w:tcBorders>
              <w:bottom w:val="single" w:sz="4" w:space="0" w:color="auto"/>
            </w:tcBorders>
          </w:tcPr>
          <w:p w14:paraId="69C4A0A8" w14:textId="65525D5D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418" w:type="dxa"/>
          </w:tcPr>
          <w:p w14:paraId="375444EB" w14:textId="75D0C63F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35A31" w:rsidRPr="00C509EF" w14:paraId="3CFD1ECD" w14:textId="77777777" w:rsidTr="00335A31">
        <w:tc>
          <w:tcPr>
            <w:tcW w:w="5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46931E" w14:textId="5B072423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>How long have they know</w:t>
            </w:r>
            <w:r w:rsidR="0093170A" w:rsidRPr="00C509E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 xml:space="preserve"> you and in what capacity?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 w14:paraId="5186D744" w14:textId="54F87757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>How long have they know</w:t>
            </w:r>
            <w:r w:rsidR="0093170A" w:rsidRPr="00C509E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 xml:space="preserve"> you and in what capacity?</w:t>
            </w:r>
          </w:p>
        </w:tc>
      </w:tr>
      <w:tr w:rsidR="00335A31" w:rsidRPr="00C509EF" w14:paraId="19305D12" w14:textId="77777777" w:rsidTr="007D7FE7">
        <w:trPr>
          <w:trHeight w:val="305"/>
        </w:trPr>
        <w:tc>
          <w:tcPr>
            <w:tcW w:w="5418" w:type="dxa"/>
            <w:tcBorders>
              <w:top w:val="single" w:sz="4" w:space="0" w:color="auto"/>
            </w:tcBorders>
          </w:tcPr>
          <w:p w14:paraId="559362CE" w14:textId="308AAD73" w:rsidR="00335A31" w:rsidRPr="00C509EF" w:rsidRDefault="00335A31" w:rsidP="00311A0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418" w:type="dxa"/>
          </w:tcPr>
          <w:p w14:paraId="12426BDB" w14:textId="23D4AA01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35A31" w:rsidRPr="00C509EF" w14:paraId="4EF814EB" w14:textId="77777777" w:rsidTr="00335A31">
        <w:tc>
          <w:tcPr>
            <w:tcW w:w="5418" w:type="dxa"/>
            <w:shd w:val="clear" w:color="auto" w:fill="D9D9D9" w:themeFill="background1" w:themeFillShade="D9"/>
          </w:tcPr>
          <w:p w14:paraId="6F6F2AF7" w14:textId="19CE4766" w:rsidR="00335A31" w:rsidRPr="00C509EF" w:rsidRDefault="00335A31" w:rsidP="00D60F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>Can they be contacted prior to interview?</w:t>
            </w:r>
            <w:r w:rsidR="00D60F80" w:rsidRPr="00C509E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13BC4">
              <w:rPr>
                <w:rFonts w:ascii="Arial" w:hAnsi="Arial" w:cs="Arial"/>
                <w:sz w:val="20"/>
                <w:szCs w:val="20"/>
                <w:lang w:val="en-GB"/>
              </w:rPr>
              <w:t>Yes/No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 w14:paraId="16D0451D" w14:textId="3DADB383" w:rsidR="00335A31" w:rsidRPr="00C509EF" w:rsidRDefault="00335A31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>Can they be contacted prior to interview?</w:t>
            </w:r>
            <w:r w:rsidR="00444E16" w:rsidRPr="00C509EF">
              <w:rPr>
                <w:rFonts w:ascii="Arial" w:hAnsi="Arial" w:cs="Arial"/>
                <w:sz w:val="20"/>
                <w:szCs w:val="20"/>
                <w:lang w:val="en-GB"/>
              </w:rPr>
              <w:t xml:space="preserve"> Yes</w:t>
            </w:r>
            <w:r w:rsidR="00813BC4">
              <w:rPr>
                <w:rFonts w:ascii="Arial" w:hAnsi="Arial" w:cs="Arial"/>
                <w:sz w:val="20"/>
                <w:szCs w:val="20"/>
                <w:lang w:val="en-GB"/>
              </w:rPr>
              <w:t>/No</w:t>
            </w:r>
          </w:p>
        </w:tc>
      </w:tr>
    </w:tbl>
    <w:p w14:paraId="1E475BBB" w14:textId="77777777" w:rsidR="001F7F1A" w:rsidRPr="00C509EF" w:rsidRDefault="001F7F1A" w:rsidP="002A733C">
      <w:pPr>
        <w:rPr>
          <w:rFonts w:ascii="Arial" w:hAnsi="Arial" w:cs="Arial"/>
          <w:lang w:val="en-GB"/>
        </w:rPr>
      </w:pPr>
    </w:p>
    <w:p w14:paraId="3296DF0A" w14:textId="77777777" w:rsidR="00444E16" w:rsidRPr="00C509EF" w:rsidRDefault="00444E16" w:rsidP="002A733C">
      <w:pPr>
        <w:rPr>
          <w:rFonts w:ascii="Arial" w:hAnsi="Arial" w:cs="Arial"/>
          <w:lang w:val="en-GB"/>
        </w:rPr>
      </w:pPr>
    </w:p>
    <w:p w14:paraId="60F74EC2" w14:textId="77777777" w:rsidR="007D7FE7" w:rsidRPr="00C509EF" w:rsidRDefault="007D7FE7" w:rsidP="002A733C">
      <w:pPr>
        <w:rPr>
          <w:rFonts w:ascii="Arial" w:hAnsi="Arial" w:cs="Arial"/>
          <w:lang w:val="en-GB"/>
        </w:rPr>
      </w:pPr>
    </w:p>
    <w:p w14:paraId="0C1D5E14" w14:textId="77777777" w:rsidR="00C509EF" w:rsidRPr="00C509EF" w:rsidRDefault="00C509EF" w:rsidP="00C509EF">
      <w:pPr>
        <w:spacing w:after="120"/>
        <w:jc w:val="both"/>
        <w:rPr>
          <w:rFonts w:ascii="Arial" w:hAnsi="Arial" w:cs="Arial"/>
          <w:sz w:val="24"/>
          <w:u w:val="single"/>
        </w:rPr>
      </w:pPr>
      <w:r w:rsidRPr="00C509EF">
        <w:rPr>
          <w:rFonts w:ascii="Arial" w:hAnsi="Arial" w:cs="Arial"/>
          <w:sz w:val="24"/>
          <w:u w:val="single"/>
        </w:rPr>
        <w:t>Privacy Notice</w:t>
      </w:r>
    </w:p>
    <w:p w14:paraId="5DAED8D1" w14:textId="14C519B1" w:rsidR="00C509EF" w:rsidRPr="00C509EF" w:rsidRDefault="00C509EF" w:rsidP="00C509EF">
      <w:pPr>
        <w:jc w:val="both"/>
        <w:rPr>
          <w:rFonts w:ascii="Arial" w:hAnsi="Arial" w:cs="Arial"/>
          <w:sz w:val="24"/>
        </w:rPr>
      </w:pPr>
      <w:r w:rsidRPr="00C509EF">
        <w:rPr>
          <w:rFonts w:ascii="Arial" w:hAnsi="Arial" w:cs="Arial"/>
          <w:sz w:val="24"/>
        </w:rPr>
        <w:t xml:space="preserve">In accordance with the General Data Protection Regulation (GDPR), I agree that </w:t>
      </w:r>
      <w:r w:rsidR="00E51307">
        <w:rPr>
          <w:rFonts w:ascii="Arial" w:hAnsi="Arial" w:cs="Arial"/>
          <w:sz w:val="24"/>
        </w:rPr>
        <w:t>Weymouth</w:t>
      </w:r>
      <w:r w:rsidRPr="00C509EF">
        <w:rPr>
          <w:rFonts w:ascii="Arial" w:hAnsi="Arial" w:cs="Arial"/>
          <w:sz w:val="24"/>
        </w:rPr>
        <w:t xml:space="preserve"> Town Council will process and hold personal information about me only in relation to my </w:t>
      </w:r>
      <w:r>
        <w:rPr>
          <w:rFonts w:ascii="Arial" w:hAnsi="Arial" w:cs="Arial"/>
          <w:sz w:val="24"/>
        </w:rPr>
        <w:t>application for employment</w:t>
      </w:r>
      <w:r w:rsidRPr="00C509EF">
        <w:rPr>
          <w:rFonts w:ascii="Arial" w:hAnsi="Arial" w:cs="Arial"/>
          <w:sz w:val="24"/>
        </w:rPr>
        <w:t xml:space="preserve">. </w:t>
      </w:r>
    </w:p>
    <w:p w14:paraId="17C0A292" w14:textId="77777777" w:rsidR="00C509EF" w:rsidRPr="00C509EF" w:rsidRDefault="00C509EF" w:rsidP="00C509EF">
      <w:pPr>
        <w:jc w:val="both"/>
        <w:rPr>
          <w:rFonts w:ascii="Arial" w:hAnsi="Arial" w:cs="Arial"/>
          <w:sz w:val="24"/>
        </w:rPr>
      </w:pPr>
    </w:p>
    <w:p w14:paraId="42A88B2F" w14:textId="44975425" w:rsidR="00C509EF" w:rsidRPr="00C509EF" w:rsidRDefault="00C509EF" w:rsidP="00C509EF">
      <w:pPr>
        <w:jc w:val="both"/>
        <w:rPr>
          <w:rFonts w:ascii="Arial" w:hAnsi="Arial" w:cs="Arial"/>
          <w:sz w:val="24"/>
        </w:rPr>
      </w:pPr>
      <w:r w:rsidRPr="00C509EF">
        <w:rPr>
          <w:rFonts w:ascii="Arial" w:hAnsi="Arial" w:cs="Arial"/>
          <w:sz w:val="24"/>
        </w:rPr>
        <w:t xml:space="preserve">I consent to my personal information, including that contained in this form, being stored manually and/or electronically. I also understand that </w:t>
      </w:r>
      <w:r w:rsidR="00E51307">
        <w:rPr>
          <w:rFonts w:ascii="Arial" w:hAnsi="Arial" w:cs="Arial"/>
          <w:sz w:val="24"/>
        </w:rPr>
        <w:t>W</w:t>
      </w:r>
      <w:r w:rsidRPr="00C509EF">
        <w:rPr>
          <w:rFonts w:ascii="Arial" w:hAnsi="Arial" w:cs="Arial"/>
          <w:sz w:val="24"/>
        </w:rPr>
        <w:t xml:space="preserve">TC may pass details onto an official </w:t>
      </w:r>
      <w:proofErr w:type="spellStart"/>
      <w:r w:rsidRPr="00C509EF">
        <w:rPr>
          <w:rFonts w:ascii="Arial" w:hAnsi="Arial" w:cs="Arial"/>
          <w:sz w:val="24"/>
        </w:rPr>
        <w:t>organisation</w:t>
      </w:r>
      <w:proofErr w:type="spellEnd"/>
      <w:r w:rsidRPr="00C509EF">
        <w:rPr>
          <w:rFonts w:ascii="Arial" w:hAnsi="Arial" w:cs="Arial"/>
          <w:sz w:val="24"/>
        </w:rPr>
        <w:t xml:space="preserve"> where required to do so by </w:t>
      </w:r>
      <w:r>
        <w:rPr>
          <w:rFonts w:ascii="Arial" w:hAnsi="Arial" w:cs="Arial"/>
          <w:sz w:val="24"/>
        </w:rPr>
        <w:t>l</w:t>
      </w:r>
      <w:r w:rsidRPr="00C509EF">
        <w:rPr>
          <w:rFonts w:ascii="Arial" w:hAnsi="Arial" w:cs="Arial"/>
          <w:sz w:val="24"/>
        </w:rPr>
        <w:t xml:space="preserve">aw. </w:t>
      </w:r>
    </w:p>
    <w:p w14:paraId="56F067CF" w14:textId="77777777" w:rsidR="00C509EF" w:rsidRPr="00C509EF" w:rsidRDefault="00C509EF" w:rsidP="00C509EF">
      <w:pPr>
        <w:jc w:val="both"/>
        <w:rPr>
          <w:rFonts w:ascii="Arial" w:hAnsi="Arial" w:cs="Arial"/>
          <w:sz w:val="24"/>
        </w:rPr>
      </w:pPr>
    </w:p>
    <w:p w14:paraId="5FCB52F4" w14:textId="5262B096" w:rsidR="00C509EF" w:rsidRPr="00C509EF" w:rsidRDefault="00C509EF" w:rsidP="00C509EF">
      <w:pPr>
        <w:jc w:val="both"/>
        <w:rPr>
          <w:rFonts w:ascii="Arial" w:hAnsi="Arial" w:cs="Arial"/>
          <w:sz w:val="24"/>
        </w:rPr>
      </w:pPr>
      <w:r w:rsidRPr="00C509EF">
        <w:rPr>
          <w:rFonts w:ascii="Arial" w:hAnsi="Arial" w:cs="Arial"/>
          <w:sz w:val="24"/>
        </w:rPr>
        <w:t xml:space="preserve">I understand that my data will be disposed of securely </w:t>
      </w:r>
      <w:r>
        <w:rPr>
          <w:rFonts w:ascii="Arial" w:hAnsi="Arial" w:cs="Arial"/>
          <w:sz w:val="24"/>
        </w:rPr>
        <w:t>one year after my application, or if I am successful, for 6 years after</w:t>
      </w:r>
      <w:r w:rsidRPr="00C509EF">
        <w:rPr>
          <w:rFonts w:ascii="Arial" w:hAnsi="Arial" w:cs="Arial"/>
          <w:sz w:val="24"/>
        </w:rPr>
        <w:t xml:space="preserve"> I stop being a member of staff and that I have the right to correct the information at any time.</w:t>
      </w:r>
    </w:p>
    <w:p w14:paraId="163A43EB" w14:textId="77777777" w:rsidR="00C509EF" w:rsidRPr="00C509EF" w:rsidRDefault="00C509EF" w:rsidP="00C509EF">
      <w:pPr>
        <w:jc w:val="both"/>
        <w:rPr>
          <w:rFonts w:ascii="Arial" w:hAnsi="Arial" w:cs="Arial"/>
          <w:sz w:val="24"/>
        </w:rPr>
      </w:pPr>
    </w:p>
    <w:p w14:paraId="6B19E3C5" w14:textId="77777777" w:rsidR="00C509EF" w:rsidRPr="00C509EF" w:rsidRDefault="00C509EF" w:rsidP="00C509EF">
      <w:pPr>
        <w:jc w:val="both"/>
        <w:rPr>
          <w:rFonts w:ascii="Arial" w:hAnsi="Arial" w:cs="Arial"/>
          <w:sz w:val="24"/>
        </w:rPr>
      </w:pPr>
      <w:r w:rsidRPr="00C509EF">
        <w:rPr>
          <w:rFonts w:ascii="Arial" w:hAnsi="Arial" w:cs="Arial"/>
          <w:sz w:val="24"/>
        </w:rPr>
        <w:t>I have been made aware of my rights under GDPR.</w:t>
      </w:r>
    </w:p>
    <w:p w14:paraId="1A2503CD" w14:textId="4A575E20" w:rsidR="007D7FE7" w:rsidRPr="00C509EF" w:rsidRDefault="007D7FE7" w:rsidP="002A733C">
      <w:pPr>
        <w:rPr>
          <w:rFonts w:ascii="Arial" w:hAnsi="Arial" w:cs="Arial"/>
          <w:sz w:val="24"/>
          <w:lang w:val="en-GB"/>
        </w:rPr>
      </w:pPr>
    </w:p>
    <w:p w14:paraId="14C2C9F8" w14:textId="0FCAE87E" w:rsidR="00C509EF" w:rsidRPr="00C509EF" w:rsidRDefault="00C509EF" w:rsidP="002A733C">
      <w:pPr>
        <w:rPr>
          <w:rFonts w:ascii="Arial" w:hAnsi="Arial" w:cs="Arial"/>
          <w:sz w:val="24"/>
          <w:lang w:val="en-GB"/>
        </w:rPr>
      </w:pPr>
    </w:p>
    <w:p w14:paraId="7645E27E" w14:textId="720EE8DE" w:rsidR="00C509EF" w:rsidRPr="00C509EF" w:rsidRDefault="00C509EF" w:rsidP="002A733C">
      <w:pPr>
        <w:rPr>
          <w:rFonts w:ascii="Arial" w:hAnsi="Arial" w:cs="Arial"/>
          <w:sz w:val="24"/>
          <w:lang w:val="en-GB"/>
        </w:rPr>
      </w:pPr>
    </w:p>
    <w:p w14:paraId="41087878" w14:textId="77777777" w:rsidR="00C509EF" w:rsidRPr="00C509EF" w:rsidRDefault="00C509EF" w:rsidP="002A733C">
      <w:pPr>
        <w:rPr>
          <w:rFonts w:ascii="Arial" w:hAnsi="Arial" w:cs="Arial"/>
          <w:sz w:val="24"/>
          <w:lang w:val="en-GB"/>
        </w:rPr>
      </w:pPr>
    </w:p>
    <w:p w14:paraId="190F7D68" w14:textId="77777777" w:rsidR="00444E16" w:rsidRPr="00C509EF" w:rsidRDefault="00444E16" w:rsidP="002A733C">
      <w:pPr>
        <w:rPr>
          <w:rFonts w:ascii="Arial" w:hAnsi="Arial" w:cs="Arial"/>
          <w:b/>
          <w:sz w:val="22"/>
          <w:szCs w:val="22"/>
          <w:lang w:val="en-GB"/>
        </w:rPr>
      </w:pPr>
      <w:r w:rsidRPr="00C509EF">
        <w:rPr>
          <w:rFonts w:ascii="Arial" w:hAnsi="Arial" w:cs="Arial"/>
          <w:b/>
          <w:sz w:val="22"/>
          <w:szCs w:val="22"/>
          <w:lang w:val="en-GB"/>
        </w:rPr>
        <w:t>Confirmation</w:t>
      </w:r>
    </w:p>
    <w:p w14:paraId="024ABF86" w14:textId="77777777" w:rsidR="00444E16" w:rsidRPr="00C509EF" w:rsidRDefault="00444E16" w:rsidP="002A733C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9099"/>
      </w:tblGrid>
      <w:tr w:rsidR="00444E16" w:rsidRPr="00C509EF" w14:paraId="50027358" w14:textId="77777777" w:rsidTr="00444E16">
        <w:tc>
          <w:tcPr>
            <w:tcW w:w="10836" w:type="dxa"/>
            <w:gridSpan w:val="2"/>
            <w:shd w:val="clear" w:color="auto" w:fill="D9D9D9" w:themeFill="background1" w:themeFillShade="D9"/>
          </w:tcPr>
          <w:p w14:paraId="08A228C3" w14:textId="77777777" w:rsidR="00444E16" w:rsidRPr="00C509EF" w:rsidRDefault="00444E16" w:rsidP="00444E1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 confirm that the information provided in this application form is correct to the best of my knowledge. </w:t>
            </w:r>
          </w:p>
        </w:tc>
      </w:tr>
      <w:tr w:rsidR="00444E16" w:rsidRPr="00C509EF" w14:paraId="01A2D1CC" w14:textId="77777777" w:rsidTr="00444E16">
        <w:trPr>
          <w:trHeight w:val="483"/>
        </w:trPr>
        <w:tc>
          <w:tcPr>
            <w:tcW w:w="1526" w:type="dxa"/>
          </w:tcPr>
          <w:p w14:paraId="090FD1C7" w14:textId="77777777" w:rsidR="00444E16" w:rsidRPr="00C509EF" w:rsidRDefault="00444E16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>Signed</w:t>
            </w:r>
          </w:p>
        </w:tc>
        <w:tc>
          <w:tcPr>
            <w:tcW w:w="9310" w:type="dxa"/>
          </w:tcPr>
          <w:p w14:paraId="3EEF692E" w14:textId="532CDA63" w:rsidR="00444E16" w:rsidRPr="00C509EF" w:rsidRDefault="00444E16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44E16" w:rsidRPr="00C509EF" w14:paraId="3BB2A0C3" w14:textId="77777777" w:rsidTr="00444E16">
        <w:trPr>
          <w:trHeight w:val="405"/>
        </w:trPr>
        <w:tc>
          <w:tcPr>
            <w:tcW w:w="1526" w:type="dxa"/>
          </w:tcPr>
          <w:p w14:paraId="5E57288B" w14:textId="77777777" w:rsidR="00444E16" w:rsidRPr="00C509EF" w:rsidRDefault="00444E16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09EF"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</w:p>
        </w:tc>
        <w:tc>
          <w:tcPr>
            <w:tcW w:w="9310" w:type="dxa"/>
          </w:tcPr>
          <w:p w14:paraId="50BB477F" w14:textId="7AC2D7FC" w:rsidR="00444E16" w:rsidRPr="00C509EF" w:rsidRDefault="00444E16" w:rsidP="002A73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ECE3992" w14:textId="77777777" w:rsidR="00444E16" w:rsidRPr="00C509EF" w:rsidRDefault="00444E16" w:rsidP="002A733C">
      <w:pPr>
        <w:rPr>
          <w:rFonts w:ascii="Arial" w:hAnsi="Arial" w:cs="Arial"/>
          <w:lang w:val="en-GB"/>
        </w:rPr>
      </w:pPr>
    </w:p>
    <w:p w14:paraId="588382FC" w14:textId="77777777" w:rsidR="00924680" w:rsidRPr="00C509EF" w:rsidRDefault="00924680" w:rsidP="002A733C">
      <w:pPr>
        <w:rPr>
          <w:rFonts w:ascii="Arial" w:hAnsi="Arial" w:cs="Arial"/>
          <w:lang w:val="en-GB"/>
        </w:rPr>
      </w:pPr>
    </w:p>
    <w:p w14:paraId="4844DB6F" w14:textId="77777777" w:rsidR="00A1632B" w:rsidRPr="00C509EF" w:rsidRDefault="00A1632B" w:rsidP="002A733C">
      <w:pPr>
        <w:rPr>
          <w:rFonts w:ascii="Arial" w:hAnsi="Arial" w:cs="Arial"/>
          <w:lang w:val="en-GB"/>
        </w:rPr>
      </w:pPr>
    </w:p>
    <w:sectPr w:rsidR="00A1632B" w:rsidRPr="00C509EF" w:rsidSect="00E51307">
      <w:pgSz w:w="12240" w:h="15840"/>
      <w:pgMar w:top="568" w:right="90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84DDA"/>
    <w:multiLevelType w:val="hybridMultilevel"/>
    <w:tmpl w:val="6E08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82567"/>
    <w:multiLevelType w:val="hybridMultilevel"/>
    <w:tmpl w:val="13A26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C4E67"/>
    <w:multiLevelType w:val="hybridMultilevel"/>
    <w:tmpl w:val="0A98A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05456"/>
    <w:multiLevelType w:val="hybridMultilevel"/>
    <w:tmpl w:val="5C54850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40263F7C"/>
    <w:multiLevelType w:val="hybridMultilevel"/>
    <w:tmpl w:val="97C4B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728E3"/>
    <w:multiLevelType w:val="hybridMultilevel"/>
    <w:tmpl w:val="ADF05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84A76"/>
    <w:multiLevelType w:val="hybridMultilevel"/>
    <w:tmpl w:val="9EB61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165456">
    <w:abstractNumId w:val="9"/>
  </w:num>
  <w:num w:numId="2" w16cid:durableId="368190775">
    <w:abstractNumId w:val="7"/>
  </w:num>
  <w:num w:numId="3" w16cid:durableId="487399366">
    <w:abstractNumId w:val="6"/>
  </w:num>
  <w:num w:numId="4" w16cid:durableId="1059673037">
    <w:abstractNumId w:val="5"/>
  </w:num>
  <w:num w:numId="5" w16cid:durableId="1224175648">
    <w:abstractNumId w:val="4"/>
  </w:num>
  <w:num w:numId="6" w16cid:durableId="1819223865">
    <w:abstractNumId w:val="8"/>
  </w:num>
  <w:num w:numId="7" w16cid:durableId="1975060752">
    <w:abstractNumId w:val="3"/>
  </w:num>
  <w:num w:numId="8" w16cid:durableId="1777287990">
    <w:abstractNumId w:val="2"/>
  </w:num>
  <w:num w:numId="9" w16cid:durableId="1269972233">
    <w:abstractNumId w:val="1"/>
  </w:num>
  <w:num w:numId="10" w16cid:durableId="1058279901">
    <w:abstractNumId w:val="0"/>
  </w:num>
  <w:num w:numId="11" w16cid:durableId="250161982">
    <w:abstractNumId w:val="13"/>
  </w:num>
  <w:num w:numId="12" w16cid:durableId="935747558">
    <w:abstractNumId w:val="11"/>
  </w:num>
  <w:num w:numId="13" w16cid:durableId="1638022560">
    <w:abstractNumId w:val="10"/>
  </w:num>
  <w:num w:numId="14" w16cid:durableId="495651095">
    <w:abstractNumId w:val="14"/>
  </w:num>
  <w:num w:numId="15" w16cid:durableId="1950968225">
    <w:abstractNumId w:val="16"/>
  </w:num>
  <w:num w:numId="16" w16cid:durableId="977607686">
    <w:abstractNumId w:val="12"/>
  </w:num>
  <w:num w:numId="17" w16cid:durableId="17540055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BF3"/>
    <w:rsid w:val="000071F7"/>
    <w:rsid w:val="000134FA"/>
    <w:rsid w:val="0002798A"/>
    <w:rsid w:val="00030847"/>
    <w:rsid w:val="00046DFC"/>
    <w:rsid w:val="00051BF5"/>
    <w:rsid w:val="00063EEE"/>
    <w:rsid w:val="000659A1"/>
    <w:rsid w:val="00083002"/>
    <w:rsid w:val="00087B85"/>
    <w:rsid w:val="000A01F1"/>
    <w:rsid w:val="000C1163"/>
    <w:rsid w:val="000C6678"/>
    <w:rsid w:val="000D2539"/>
    <w:rsid w:val="000D4B96"/>
    <w:rsid w:val="000E1E87"/>
    <w:rsid w:val="000F19AC"/>
    <w:rsid w:val="000F2DF4"/>
    <w:rsid w:val="000F6783"/>
    <w:rsid w:val="00101CD9"/>
    <w:rsid w:val="001059A0"/>
    <w:rsid w:val="00120861"/>
    <w:rsid w:val="00120C95"/>
    <w:rsid w:val="00130840"/>
    <w:rsid w:val="0014663E"/>
    <w:rsid w:val="00180664"/>
    <w:rsid w:val="00185BA5"/>
    <w:rsid w:val="00190681"/>
    <w:rsid w:val="00195009"/>
    <w:rsid w:val="0019641D"/>
    <w:rsid w:val="0019779B"/>
    <w:rsid w:val="001F7F1A"/>
    <w:rsid w:val="00241B3D"/>
    <w:rsid w:val="00250014"/>
    <w:rsid w:val="00254D4B"/>
    <w:rsid w:val="002641DA"/>
    <w:rsid w:val="00270624"/>
    <w:rsid w:val="00274BAF"/>
    <w:rsid w:val="00275BB5"/>
    <w:rsid w:val="00281139"/>
    <w:rsid w:val="00286F6A"/>
    <w:rsid w:val="00291C8C"/>
    <w:rsid w:val="002A0FC5"/>
    <w:rsid w:val="002A1ECE"/>
    <w:rsid w:val="002A2510"/>
    <w:rsid w:val="002A6A45"/>
    <w:rsid w:val="002A733C"/>
    <w:rsid w:val="002B4D1D"/>
    <w:rsid w:val="002C10B1"/>
    <w:rsid w:val="002D222A"/>
    <w:rsid w:val="002D486E"/>
    <w:rsid w:val="003076FD"/>
    <w:rsid w:val="00311A07"/>
    <w:rsid w:val="00317005"/>
    <w:rsid w:val="00335259"/>
    <w:rsid w:val="00335A31"/>
    <w:rsid w:val="003504FF"/>
    <w:rsid w:val="003929F1"/>
    <w:rsid w:val="003A1B63"/>
    <w:rsid w:val="003A41A1"/>
    <w:rsid w:val="003B2326"/>
    <w:rsid w:val="003E194F"/>
    <w:rsid w:val="003F1D46"/>
    <w:rsid w:val="00410046"/>
    <w:rsid w:val="00417B5C"/>
    <w:rsid w:val="004313BC"/>
    <w:rsid w:val="00437ED0"/>
    <w:rsid w:val="00440CD8"/>
    <w:rsid w:val="0044154D"/>
    <w:rsid w:val="00443837"/>
    <w:rsid w:val="00444E16"/>
    <w:rsid w:val="00450F66"/>
    <w:rsid w:val="0046081A"/>
    <w:rsid w:val="00461739"/>
    <w:rsid w:val="00467865"/>
    <w:rsid w:val="0048685F"/>
    <w:rsid w:val="004A1437"/>
    <w:rsid w:val="004A2D7A"/>
    <w:rsid w:val="004A4198"/>
    <w:rsid w:val="004A54EA"/>
    <w:rsid w:val="004B0578"/>
    <w:rsid w:val="004B6B1E"/>
    <w:rsid w:val="004C2FEE"/>
    <w:rsid w:val="004C5E50"/>
    <w:rsid w:val="004E34C6"/>
    <w:rsid w:val="004F62AD"/>
    <w:rsid w:val="00501AE8"/>
    <w:rsid w:val="00504B65"/>
    <w:rsid w:val="0051036B"/>
    <w:rsid w:val="005114CE"/>
    <w:rsid w:val="0052122B"/>
    <w:rsid w:val="00542885"/>
    <w:rsid w:val="005557F6"/>
    <w:rsid w:val="00563778"/>
    <w:rsid w:val="005665B9"/>
    <w:rsid w:val="00571522"/>
    <w:rsid w:val="00580D02"/>
    <w:rsid w:val="00582B25"/>
    <w:rsid w:val="005B4AE2"/>
    <w:rsid w:val="005B5C7C"/>
    <w:rsid w:val="005C3D49"/>
    <w:rsid w:val="005E2B0C"/>
    <w:rsid w:val="005E63CC"/>
    <w:rsid w:val="005F6E87"/>
    <w:rsid w:val="00613129"/>
    <w:rsid w:val="00617C65"/>
    <w:rsid w:val="00625F77"/>
    <w:rsid w:val="00655D7B"/>
    <w:rsid w:val="00682C69"/>
    <w:rsid w:val="006B69D9"/>
    <w:rsid w:val="006D0D88"/>
    <w:rsid w:val="006D2635"/>
    <w:rsid w:val="006D779C"/>
    <w:rsid w:val="006E4F63"/>
    <w:rsid w:val="006E729E"/>
    <w:rsid w:val="007229D0"/>
    <w:rsid w:val="00730B1D"/>
    <w:rsid w:val="0073433C"/>
    <w:rsid w:val="00744087"/>
    <w:rsid w:val="007602AC"/>
    <w:rsid w:val="00774B67"/>
    <w:rsid w:val="00787175"/>
    <w:rsid w:val="00793AC6"/>
    <w:rsid w:val="00797A5B"/>
    <w:rsid w:val="007A71DE"/>
    <w:rsid w:val="007B199B"/>
    <w:rsid w:val="007B597C"/>
    <w:rsid w:val="007B6119"/>
    <w:rsid w:val="007C1DA0"/>
    <w:rsid w:val="007C784E"/>
    <w:rsid w:val="007D3EE1"/>
    <w:rsid w:val="007D7FE7"/>
    <w:rsid w:val="007E2A15"/>
    <w:rsid w:val="007E56C4"/>
    <w:rsid w:val="008107D6"/>
    <w:rsid w:val="00813BC4"/>
    <w:rsid w:val="00841645"/>
    <w:rsid w:val="00852EC6"/>
    <w:rsid w:val="00872D99"/>
    <w:rsid w:val="008860B9"/>
    <w:rsid w:val="008865A4"/>
    <w:rsid w:val="0088782D"/>
    <w:rsid w:val="008A0543"/>
    <w:rsid w:val="008B0336"/>
    <w:rsid w:val="008B08EF"/>
    <w:rsid w:val="008B24BB"/>
    <w:rsid w:val="008B57DD"/>
    <w:rsid w:val="008B7081"/>
    <w:rsid w:val="008C3C49"/>
    <w:rsid w:val="008D40FF"/>
    <w:rsid w:val="008E485F"/>
    <w:rsid w:val="008F656B"/>
    <w:rsid w:val="00902964"/>
    <w:rsid w:val="00905994"/>
    <w:rsid w:val="009126F8"/>
    <w:rsid w:val="00924680"/>
    <w:rsid w:val="00924C40"/>
    <w:rsid w:val="0093170A"/>
    <w:rsid w:val="0094790F"/>
    <w:rsid w:val="00966B90"/>
    <w:rsid w:val="009737B7"/>
    <w:rsid w:val="009802C4"/>
    <w:rsid w:val="009973A4"/>
    <w:rsid w:val="009976D9"/>
    <w:rsid w:val="00997A3E"/>
    <w:rsid w:val="009A2BF3"/>
    <w:rsid w:val="009A4EA3"/>
    <w:rsid w:val="009A55DC"/>
    <w:rsid w:val="009C220D"/>
    <w:rsid w:val="009D6AEA"/>
    <w:rsid w:val="00A02A53"/>
    <w:rsid w:val="00A1632B"/>
    <w:rsid w:val="00A211B2"/>
    <w:rsid w:val="00A2727E"/>
    <w:rsid w:val="00A35524"/>
    <w:rsid w:val="00A377E2"/>
    <w:rsid w:val="00A64C94"/>
    <w:rsid w:val="00A74F99"/>
    <w:rsid w:val="00A82BA3"/>
    <w:rsid w:val="00A94ACC"/>
    <w:rsid w:val="00AB4265"/>
    <w:rsid w:val="00AC42BC"/>
    <w:rsid w:val="00AC4551"/>
    <w:rsid w:val="00AD7858"/>
    <w:rsid w:val="00AE6FA4"/>
    <w:rsid w:val="00AE7677"/>
    <w:rsid w:val="00B03907"/>
    <w:rsid w:val="00B11811"/>
    <w:rsid w:val="00B22E77"/>
    <w:rsid w:val="00B2309F"/>
    <w:rsid w:val="00B311E1"/>
    <w:rsid w:val="00B33D58"/>
    <w:rsid w:val="00B4735C"/>
    <w:rsid w:val="00B651A8"/>
    <w:rsid w:val="00B90EC2"/>
    <w:rsid w:val="00BA268F"/>
    <w:rsid w:val="00C079CA"/>
    <w:rsid w:val="00C101B5"/>
    <w:rsid w:val="00C36182"/>
    <w:rsid w:val="00C4543E"/>
    <w:rsid w:val="00C460B9"/>
    <w:rsid w:val="00C509EF"/>
    <w:rsid w:val="00C5330F"/>
    <w:rsid w:val="00C67741"/>
    <w:rsid w:val="00C74647"/>
    <w:rsid w:val="00C746FD"/>
    <w:rsid w:val="00C76039"/>
    <w:rsid w:val="00C76480"/>
    <w:rsid w:val="00C80AD2"/>
    <w:rsid w:val="00C90A29"/>
    <w:rsid w:val="00C9228D"/>
    <w:rsid w:val="00C92FD6"/>
    <w:rsid w:val="00C9466F"/>
    <w:rsid w:val="00CA28E6"/>
    <w:rsid w:val="00CB73EC"/>
    <w:rsid w:val="00CD0699"/>
    <w:rsid w:val="00CD247C"/>
    <w:rsid w:val="00D0224C"/>
    <w:rsid w:val="00D03A13"/>
    <w:rsid w:val="00D1445A"/>
    <w:rsid w:val="00D14E73"/>
    <w:rsid w:val="00D47DEB"/>
    <w:rsid w:val="00D60F80"/>
    <w:rsid w:val="00D6155E"/>
    <w:rsid w:val="00D73940"/>
    <w:rsid w:val="00D90A75"/>
    <w:rsid w:val="00DA4B5C"/>
    <w:rsid w:val="00DC220E"/>
    <w:rsid w:val="00DC47A2"/>
    <w:rsid w:val="00DE1551"/>
    <w:rsid w:val="00DE7FB7"/>
    <w:rsid w:val="00DF1B0D"/>
    <w:rsid w:val="00E20DDA"/>
    <w:rsid w:val="00E272CF"/>
    <w:rsid w:val="00E32A8B"/>
    <w:rsid w:val="00E33AE1"/>
    <w:rsid w:val="00E36054"/>
    <w:rsid w:val="00E37E7B"/>
    <w:rsid w:val="00E46E04"/>
    <w:rsid w:val="00E51307"/>
    <w:rsid w:val="00E658DA"/>
    <w:rsid w:val="00E87396"/>
    <w:rsid w:val="00EB478A"/>
    <w:rsid w:val="00EC42A3"/>
    <w:rsid w:val="00EC5E48"/>
    <w:rsid w:val="00EE109A"/>
    <w:rsid w:val="00F02A61"/>
    <w:rsid w:val="00F264EB"/>
    <w:rsid w:val="00F83033"/>
    <w:rsid w:val="00F966AA"/>
    <w:rsid w:val="00FA3BA9"/>
    <w:rsid w:val="00FB538F"/>
    <w:rsid w:val="00FB5B4B"/>
    <w:rsid w:val="00FB6975"/>
    <w:rsid w:val="00FC1859"/>
    <w:rsid w:val="00FC3071"/>
    <w:rsid w:val="00FD5902"/>
    <w:rsid w:val="00FE3B46"/>
    <w:rsid w:val="00FE5E05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F6DA3"/>
  <w15:docId w15:val="{A765E89F-EE05-4900-8A41-D6392F74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A6A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5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6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64C94"/>
  </w:style>
  <w:style w:type="paragraph" w:styleId="Footer">
    <w:name w:val="footer"/>
    <w:basedOn w:val="Normal"/>
    <w:link w:val="FooterChar"/>
    <w:unhideWhenUsed/>
    <w:rsid w:val="0019641D"/>
    <w:pPr>
      <w:tabs>
        <w:tab w:val="center" w:pos="4153"/>
        <w:tab w:val="right" w:pos="8306"/>
      </w:tabs>
    </w:pPr>
    <w:rPr>
      <w:rFonts w:ascii="Times New Roman" w:hAnsi="Times New Roman"/>
      <w:noProof/>
      <w:sz w:val="24"/>
      <w:lang w:val="en-GB"/>
    </w:rPr>
  </w:style>
  <w:style w:type="character" w:customStyle="1" w:styleId="FooterChar">
    <w:name w:val="Footer Char"/>
    <w:basedOn w:val="DefaultParagraphFont"/>
    <w:link w:val="Footer"/>
    <w:rsid w:val="0019641D"/>
    <w:rPr>
      <w:noProof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9641D"/>
    <w:pPr>
      <w:ind w:left="540" w:hanging="540"/>
    </w:pPr>
    <w:rPr>
      <w:rFonts w:ascii="Arial (W1)" w:hAnsi="Arial (W1)"/>
      <w:noProof/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9641D"/>
    <w:rPr>
      <w:rFonts w:ascii="Arial (W1)" w:hAnsi="Arial (W1)"/>
      <w:noProof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B69D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B69D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c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26E65AF9310418DB2A2F023EB2CEE" ma:contentTypeVersion="15" ma:contentTypeDescription="Create a new document." ma:contentTypeScope="" ma:versionID="b0a4273587c672bb724e58f687c7cd92">
  <xsd:schema xmlns:xsd="http://www.w3.org/2001/XMLSchema" xmlns:xs="http://www.w3.org/2001/XMLSchema" xmlns:p="http://schemas.microsoft.com/office/2006/metadata/properties" xmlns:ns2="e40bf1ea-bad0-402e-9a67-446584b10f6c" xmlns:ns3="f679e3aa-3cba-4fe4-bc07-d1c1fadd0450" targetNamespace="http://schemas.microsoft.com/office/2006/metadata/properties" ma:root="true" ma:fieldsID="f985f9cf00c086ae4671c6c64190d373" ns2:_="" ns3:_="">
    <xsd:import namespace="e40bf1ea-bad0-402e-9a67-446584b10f6c"/>
    <xsd:import namespace="f679e3aa-3cba-4fe4-bc07-d1c1fadd0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bf1ea-bad0-402e-9a67-446584b10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4dbb421-c5af-496e-97fb-933ad8039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9e3aa-3cba-4fe4-bc07-d1c1fadd0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0bf1ea-bad0-402e-9a67-446584b10f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82A892-3073-4B41-9994-A0B8A811A1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55E1B-E31A-41B6-BCD1-23C2B9B1CC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B5B75E-B721-4349-AE6C-95D3E1FCF88D}"/>
</file>

<file path=customXml/itemProps4.xml><?xml version="1.0" encoding="utf-8"?>
<ds:datastoreItem xmlns:ds="http://schemas.openxmlformats.org/officeDocument/2006/customXml" ds:itemID="{86A1028B-9212-4152-827F-7FA8686F4E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5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</dc:creator>
  <cp:lastModifiedBy>Sarah Hudspith</cp:lastModifiedBy>
  <cp:revision>2</cp:revision>
  <cp:lastPrinted>2004-02-13T15:45:00Z</cp:lastPrinted>
  <dcterms:created xsi:type="dcterms:W3CDTF">2025-10-07T11:49:00Z</dcterms:created>
  <dcterms:modified xsi:type="dcterms:W3CDTF">2025-10-07T11:49:00Z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TC011807291033</vt:lpwstr>
  </property>
  <property fmtid="{D5CDD505-2E9C-101B-9397-08002B2CF9AE}" pid="3" name="ContentTypeId">
    <vt:lpwstr>0x0101002E326E65AF9310418DB2A2F023EB2CEE</vt:lpwstr>
  </property>
</Properties>
</file>