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14ADA" w14:textId="7BF5423A" w:rsidR="006B69D9" w:rsidRDefault="006B69D9" w:rsidP="4FC81FC2">
      <w:pPr>
        <w:pStyle w:val="Header"/>
        <w:rPr>
          <w:rFonts w:eastAsiaTheme="minorEastAsia"/>
        </w:rPr>
      </w:pPr>
    </w:p>
    <w:p w14:paraId="7C316B60" w14:textId="77777777" w:rsidR="006B69D9" w:rsidRDefault="006B69D9" w:rsidP="4FC81FC2">
      <w:pPr>
        <w:pStyle w:val="Header"/>
        <w:rPr>
          <w:rFonts w:eastAsiaTheme="minorEastAsia"/>
        </w:rPr>
      </w:pPr>
    </w:p>
    <w:p w14:paraId="0EF14E72" w14:textId="6477BD7D" w:rsidR="006B69D9" w:rsidRPr="00CC2660" w:rsidRDefault="4779E249" w:rsidP="4FC81FC2">
      <w:pPr>
        <w:pStyle w:val="Header"/>
        <w:jc w:val="center"/>
        <w:rPr>
          <w:rFonts w:eastAsiaTheme="minorEastAsia"/>
          <w:sz w:val="20"/>
          <w:szCs w:val="20"/>
        </w:rPr>
      </w:pPr>
      <w:r>
        <w:rPr>
          <w:noProof/>
        </w:rPr>
        <w:drawing>
          <wp:inline distT="0" distB="0" distL="0" distR="0" wp14:anchorId="599E9A0F" wp14:editId="00F67DA2">
            <wp:extent cx="1012473" cy="1051079"/>
            <wp:effectExtent l="0" t="0" r="0" b="0"/>
            <wp:docPr id="1784369130" name="Picture 1784369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473" cy="1051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904C48" w14:textId="783B5650" w:rsidR="00E51307" w:rsidRDefault="00E51307" w:rsidP="4FC81FC2">
      <w:pPr>
        <w:pStyle w:val="Header"/>
        <w:jc w:val="center"/>
        <w:rPr>
          <w:rFonts w:eastAsiaTheme="minorEastAsia"/>
          <w:color w:val="002060"/>
          <w:sz w:val="24"/>
          <w:szCs w:val="24"/>
        </w:rPr>
      </w:pPr>
    </w:p>
    <w:p w14:paraId="5A5B1599" w14:textId="0E9614AF" w:rsidR="006B69D9" w:rsidRPr="000D1664" w:rsidRDefault="006B69D9" w:rsidP="4FC81FC2">
      <w:pPr>
        <w:pStyle w:val="Header"/>
        <w:jc w:val="center"/>
        <w:rPr>
          <w:rFonts w:eastAsiaTheme="minorEastAsia"/>
          <w:color w:val="002060"/>
          <w:sz w:val="24"/>
          <w:szCs w:val="24"/>
        </w:rPr>
      </w:pPr>
      <w:r w:rsidRPr="4FC81FC2">
        <w:rPr>
          <w:rFonts w:eastAsiaTheme="minorEastAsia"/>
          <w:color w:val="002060"/>
          <w:sz w:val="24"/>
          <w:szCs w:val="24"/>
        </w:rPr>
        <w:t>Council Offices, Commercial Road, Weymouth, Dorset, DT4 8NG</w:t>
      </w:r>
    </w:p>
    <w:p w14:paraId="73587289" w14:textId="77777777" w:rsidR="006B69D9" w:rsidRPr="000D1664" w:rsidRDefault="006B69D9" w:rsidP="4FC81FC2">
      <w:pPr>
        <w:pStyle w:val="Header"/>
        <w:jc w:val="center"/>
        <w:rPr>
          <w:rFonts w:eastAsiaTheme="minorEastAsia"/>
          <w:color w:val="002060"/>
          <w:sz w:val="24"/>
          <w:szCs w:val="24"/>
        </w:rPr>
      </w:pPr>
      <w:r w:rsidRPr="4FC81FC2">
        <w:rPr>
          <w:rFonts w:eastAsiaTheme="minorEastAsia"/>
          <w:color w:val="002060"/>
          <w:sz w:val="24"/>
          <w:szCs w:val="24"/>
        </w:rPr>
        <w:t>01305 239839</w:t>
      </w:r>
    </w:p>
    <w:p w14:paraId="232ED773" w14:textId="77777777" w:rsidR="006B69D9" w:rsidRPr="000D1664" w:rsidRDefault="006B69D9" w:rsidP="4FC81FC2">
      <w:pPr>
        <w:pStyle w:val="Header"/>
        <w:jc w:val="center"/>
        <w:rPr>
          <w:rFonts w:eastAsiaTheme="minorEastAsia"/>
          <w:color w:val="002060"/>
          <w:sz w:val="24"/>
          <w:szCs w:val="24"/>
        </w:rPr>
      </w:pPr>
      <w:r w:rsidRPr="4FC81FC2">
        <w:rPr>
          <w:rFonts w:eastAsiaTheme="minorEastAsia"/>
          <w:color w:val="002060"/>
          <w:sz w:val="24"/>
          <w:szCs w:val="24"/>
        </w:rPr>
        <w:t>office@weymouthtowncouncil.gov.uk</w:t>
      </w:r>
    </w:p>
    <w:p w14:paraId="0BEF5C0F" w14:textId="02FB2704" w:rsidR="002A733C" w:rsidRPr="00C509EF" w:rsidRDefault="002A733C" w:rsidP="4FC81FC2">
      <w:pPr>
        <w:rPr>
          <w:rFonts w:asciiTheme="minorHAnsi" w:eastAsiaTheme="minorEastAsia" w:hAnsiTheme="minorHAnsi" w:cstheme="minorBidi"/>
          <w:lang w:val="en-GB"/>
        </w:rPr>
      </w:pPr>
    </w:p>
    <w:p w14:paraId="2396ACA3" w14:textId="1A846737" w:rsidR="00C509EF" w:rsidRPr="00C509EF" w:rsidRDefault="00C509EF" w:rsidP="4FC81FC2">
      <w:pPr>
        <w:ind w:right="-506"/>
        <w:rPr>
          <w:rFonts w:asciiTheme="minorHAnsi" w:eastAsiaTheme="minorEastAsia" w:hAnsiTheme="minorHAnsi" w:cstheme="minorBidi"/>
        </w:rPr>
      </w:pPr>
      <w:r w:rsidRPr="00C509EF">
        <w:rPr>
          <w:rFonts w:ascii="Arial" w:hAnsi="Arial" w:cs="Arial"/>
        </w:rPr>
        <w:tab/>
      </w:r>
      <w:r w:rsidRPr="00C509EF">
        <w:rPr>
          <w:rFonts w:ascii="Arial" w:hAnsi="Arial" w:cs="Arial"/>
        </w:rPr>
        <w:tab/>
      </w:r>
      <w:r w:rsidRPr="00C509EF">
        <w:rPr>
          <w:rFonts w:ascii="Arial" w:hAnsi="Arial" w:cs="Arial"/>
        </w:rPr>
        <w:tab/>
      </w:r>
      <w:r w:rsidRPr="00C509EF">
        <w:rPr>
          <w:rFonts w:ascii="Arial" w:hAnsi="Arial" w:cs="Arial"/>
        </w:rPr>
        <w:tab/>
      </w:r>
      <w:r w:rsidRPr="00C509EF">
        <w:rPr>
          <w:rFonts w:ascii="Arial" w:hAnsi="Arial" w:cs="Arial"/>
        </w:rPr>
        <w:tab/>
      </w:r>
    </w:p>
    <w:tbl>
      <w:tblPr>
        <w:tblW w:w="11294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038"/>
        <w:gridCol w:w="1276"/>
        <w:gridCol w:w="2552"/>
        <w:gridCol w:w="1417"/>
        <w:gridCol w:w="1276"/>
        <w:gridCol w:w="2735"/>
      </w:tblGrid>
      <w:tr w:rsidR="002A0FC5" w:rsidRPr="00C509EF" w14:paraId="76192D61" w14:textId="77777777" w:rsidTr="4FC81FC2">
        <w:trPr>
          <w:trHeight w:hRule="exact" w:val="371"/>
          <w:jc w:val="center"/>
        </w:trPr>
        <w:tc>
          <w:tcPr>
            <w:tcW w:w="2038" w:type="dxa"/>
            <w:shd w:val="clear" w:color="auto" w:fill="D9D9D9" w:themeFill="background1" w:themeFillShade="D9"/>
            <w:vAlign w:val="center"/>
          </w:tcPr>
          <w:p w14:paraId="5F46800B" w14:textId="77777777" w:rsidR="002A0FC5" w:rsidRPr="00C509EF" w:rsidRDefault="65782354" w:rsidP="4FC81FC2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val="en-GB"/>
              </w:rPr>
            </w:pPr>
            <w:r w:rsidRPr="4FC81FC2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val="en-GB"/>
              </w:rPr>
              <w:t xml:space="preserve">Title </w:t>
            </w:r>
          </w:p>
        </w:tc>
        <w:tc>
          <w:tcPr>
            <w:tcW w:w="9256" w:type="dxa"/>
            <w:gridSpan w:val="5"/>
            <w:vAlign w:val="center"/>
          </w:tcPr>
          <w:p w14:paraId="2EAB20E1" w14:textId="77777777" w:rsidR="002A0FC5" w:rsidRPr="00C509EF" w:rsidRDefault="002A0FC5" w:rsidP="4FC81FC2">
            <w:pPr>
              <w:ind w:left="513" w:hanging="513"/>
              <w:rPr>
                <w:rFonts w:asciiTheme="minorHAnsi" w:eastAsiaTheme="minorEastAsia" w:hAnsiTheme="minorHAnsi" w:cstheme="minorBidi"/>
                <w:sz w:val="20"/>
                <w:szCs w:val="20"/>
                <w:lang w:val="en-GB"/>
              </w:rPr>
            </w:pPr>
          </w:p>
        </w:tc>
      </w:tr>
      <w:tr w:rsidR="002A0FC5" w:rsidRPr="00C509EF" w14:paraId="67B707E0" w14:textId="77777777" w:rsidTr="4FC81FC2">
        <w:trPr>
          <w:trHeight w:hRule="exact" w:val="405"/>
          <w:jc w:val="center"/>
        </w:trPr>
        <w:tc>
          <w:tcPr>
            <w:tcW w:w="2038" w:type="dxa"/>
            <w:shd w:val="clear" w:color="auto" w:fill="D9D9D9" w:themeFill="background1" w:themeFillShade="D9"/>
            <w:vAlign w:val="center"/>
          </w:tcPr>
          <w:p w14:paraId="3EEED3AE" w14:textId="77777777" w:rsidR="002A0FC5" w:rsidRPr="00C509EF" w:rsidRDefault="65782354" w:rsidP="4FC81FC2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val="en-GB"/>
              </w:rPr>
            </w:pPr>
            <w:r w:rsidRPr="4FC81FC2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val="en-GB"/>
              </w:rPr>
              <w:t>First Name</w:t>
            </w:r>
          </w:p>
        </w:tc>
        <w:tc>
          <w:tcPr>
            <w:tcW w:w="9256" w:type="dxa"/>
            <w:gridSpan w:val="5"/>
            <w:vAlign w:val="center"/>
          </w:tcPr>
          <w:p w14:paraId="6B3B9459" w14:textId="77777777" w:rsidR="002A0FC5" w:rsidRPr="00C509EF" w:rsidRDefault="002A0FC5" w:rsidP="4FC81FC2">
            <w:pPr>
              <w:rPr>
                <w:rFonts w:asciiTheme="minorHAnsi" w:eastAsiaTheme="minorEastAsia" w:hAnsiTheme="minorHAnsi" w:cstheme="minorBidi"/>
                <w:sz w:val="20"/>
                <w:szCs w:val="20"/>
                <w:lang w:val="en-GB"/>
              </w:rPr>
            </w:pPr>
          </w:p>
        </w:tc>
      </w:tr>
      <w:tr w:rsidR="002A0FC5" w:rsidRPr="00C509EF" w14:paraId="5BB999B8" w14:textId="77777777" w:rsidTr="4FC81FC2">
        <w:trPr>
          <w:trHeight w:hRule="exact" w:val="413"/>
          <w:jc w:val="center"/>
        </w:trPr>
        <w:tc>
          <w:tcPr>
            <w:tcW w:w="2038" w:type="dxa"/>
            <w:shd w:val="clear" w:color="auto" w:fill="D9D9D9" w:themeFill="background1" w:themeFillShade="D9"/>
            <w:vAlign w:val="center"/>
          </w:tcPr>
          <w:p w14:paraId="73B60BCA" w14:textId="77777777" w:rsidR="002A0FC5" w:rsidRPr="00C509EF" w:rsidRDefault="65782354" w:rsidP="4FC81FC2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val="en-GB"/>
              </w:rPr>
            </w:pPr>
            <w:r w:rsidRPr="4FC81FC2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val="en-GB"/>
              </w:rPr>
              <w:t>Surname</w:t>
            </w:r>
          </w:p>
        </w:tc>
        <w:tc>
          <w:tcPr>
            <w:tcW w:w="9256" w:type="dxa"/>
            <w:gridSpan w:val="5"/>
            <w:vAlign w:val="center"/>
          </w:tcPr>
          <w:p w14:paraId="29EF4868" w14:textId="77777777" w:rsidR="002A0FC5" w:rsidRPr="00C509EF" w:rsidRDefault="002A0FC5" w:rsidP="4FC81FC2">
            <w:pPr>
              <w:rPr>
                <w:rFonts w:asciiTheme="minorHAnsi" w:eastAsiaTheme="minorEastAsia" w:hAnsiTheme="minorHAnsi" w:cstheme="minorBidi"/>
                <w:sz w:val="20"/>
                <w:szCs w:val="20"/>
                <w:lang w:val="en-GB"/>
              </w:rPr>
            </w:pPr>
          </w:p>
        </w:tc>
      </w:tr>
      <w:tr w:rsidR="002A0FC5" w:rsidRPr="00C509EF" w14:paraId="67A72F75" w14:textId="77777777" w:rsidTr="4FC81FC2">
        <w:trPr>
          <w:trHeight w:hRule="exact" w:val="1126"/>
          <w:jc w:val="center"/>
        </w:trPr>
        <w:tc>
          <w:tcPr>
            <w:tcW w:w="2038" w:type="dxa"/>
            <w:shd w:val="clear" w:color="auto" w:fill="D9D9D9" w:themeFill="background1" w:themeFillShade="D9"/>
            <w:vAlign w:val="center"/>
          </w:tcPr>
          <w:p w14:paraId="7A4AFCCF" w14:textId="77777777" w:rsidR="002A0FC5" w:rsidRPr="00C509EF" w:rsidRDefault="65782354" w:rsidP="4FC81FC2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val="en-GB"/>
              </w:rPr>
            </w:pPr>
            <w:r w:rsidRPr="4FC81FC2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val="en-GB"/>
              </w:rPr>
              <w:t>Address</w:t>
            </w:r>
          </w:p>
        </w:tc>
        <w:tc>
          <w:tcPr>
            <w:tcW w:w="9256" w:type="dxa"/>
            <w:gridSpan w:val="5"/>
            <w:vAlign w:val="center"/>
          </w:tcPr>
          <w:p w14:paraId="29D190A7" w14:textId="77777777" w:rsidR="00D60F80" w:rsidRPr="00C509EF" w:rsidRDefault="00D60F80" w:rsidP="4FC81FC2">
            <w:pPr>
              <w:rPr>
                <w:rFonts w:asciiTheme="minorHAnsi" w:eastAsiaTheme="minorEastAsia" w:hAnsiTheme="minorHAnsi" w:cstheme="minorBidi"/>
                <w:sz w:val="20"/>
                <w:szCs w:val="20"/>
                <w:lang w:val="en-GB"/>
              </w:rPr>
            </w:pPr>
          </w:p>
        </w:tc>
      </w:tr>
      <w:tr w:rsidR="002A0FC5" w:rsidRPr="00C509EF" w14:paraId="1F87ACAB" w14:textId="77777777" w:rsidTr="4FC81FC2">
        <w:trPr>
          <w:trHeight w:hRule="exact" w:val="411"/>
          <w:jc w:val="center"/>
        </w:trPr>
        <w:tc>
          <w:tcPr>
            <w:tcW w:w="2038" w:type="dxa"/>
            <w:shd w:val="clear" w:color="auto" w:fill="D9D9D9" w:themeFill="background1" w:themeFillShade="D9"/>
            <w:vAlign w:val="center"/>
          </w:tcPr>
          <w:p w14:paraId="13D47EB6" w14:textId="77777777" w:rsidR="002A0FC5" w:rsidRPr="00C509EF" w:rsidRDefault="65782354" w:rsidP="4FC81FC2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val="en-GB"/>
              </w:rPr>
            </w:pPr>
            <w:r w:rsidRPr="4FC81FC2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val="en-GB"/>
              </w:rPr>
              <w:t>Email</w:t>
            </w:r>
          </w:p>
        </w:tc>
        <w:tc>
          <w:tcPr>
            <w:tcW w:w="5245" w:type="dxa"/>
            <w:gridSpan w:val="3"/>
            <w:vAlign w:val="center"/>
          </w:tcPr>
          <w:p w14:paraId="5A0DD279" w14:textId="77777777" w:rsidR="002A0FC5" w:rsidRPr="00C509EF" w:rsidRDefault="002A0FC5" w:rsidP="4FC81FC2">
            <w:pPr>
              <w:rPr>
                <w:rFonts w:asciiTheme="minorHAnsi" w:eastAsiaTheme="minorEastAsia" w:hAnsiTheme="minorHAnsi" w:cstheme="minorBidi"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F505B4D" w14:textId="77777777" w:rsidR="002A0FC5" w:rsidRPr="00C509EF" w:rsidRDefault="65782354" w:rsidP="4FC81FC2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val="en-GB"/>
              </w:rPr>
            </w:pPr>
            <w:r w:rsidRPr="4FC81FC2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val="en-GB"/>
              </w:rPr>
              <w:t>Mobile Tel</w:t>
            </w:r>
          </w:p>
        </w:tc>
        <w:tc>
          <w:tcPr>
            <w:tcW w:w="2735" w:type="dxa"/>
            <w:vAlign w:val="center"/>
          </w:tcPr>
          <w:p w14:paraId="28CB6FAB" w14:textId="77777777" w:rsidR="002A0FC5" w:rsidRPr="00C509EF" w:rsidRDefault="002A0FC5" w:rsidP="4FC81FC2">
            <w:pPr>
              <w:rPr>
                <w:rFonts w:asciiTheme="minorHAnsi" w:eastAsiaTheme="minorEastAsia" w:hAnsiTheme="minorHAnsi" w:cstheme="minorBidi"/>
                <w:sz w:val="20"/>
                <w:szCs w:val="20"/>
                <w:lang w:val="en-GB"/>
              </w:rPr>
            </w:pPr>
          </w:p>
        </w:tc>
      </w:tr>
      <w:tr w:rsidR="007B597C" w:rsidRPr="00C509EF" w14:paraId="753B6502" w14:textId="77777777" w:rsidTr="4FC81FC2">
        <w:trPr>
          <w:trHeight w:hRule="exact" w:val="549"/>
          <w:jc w:val="center"/>
        </w:trPr>
        <w:tc>
          <w:tcPr>
            <w:tcW w:w="2038" w:type="dxa"/>
            <w:shd w:val="clear" w:color="auto" w:fill="D9D9D9" w:themeFill="background1" w:themeFillShade="D9"/>
            <w:vAlign w:val="center"/>
          </w:tcPr>
          <w:p w14:paraId="32F7E2C8" w14:textId="77777777" w:rsidR="007B597C" w:rsidRPr="00C509EF" w:rsidRDefault="69B7FD7C" w:rsidP="4FC81FC2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val="en-GB"/>
              </w:rPr>
            </w:pPr>
            <w:r w:rsidRPr="4FC81FC2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val="en-GB"/>
              </w:rPr>
              <w:t>Position Applied f</w:t>
            </w:r>
            <w:r w:rsidRPr="4FC81FC2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shd w:val="clear" w:color="auto" w:fill="D9D9D9" w:themeFill="background1" w:themeFillShade="D9"/>
                <w:lang w:val="en-GB"/>
              </w:rPr>
              <w:t>o</w:t>
            </w:r>
            <w:r w:rsidRPr="4FC81FC2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val="en-GB"/>
              </w:rPr>
              <w:t>r</w:t>
            </w:r>
          </w:p>
        </w:tc>
        <w:tc>
          <w:tcPr>
            <w:tcW w:w="9256" w:type="dxa"/>
            <w:gridSpan w:val="5"/>
            <w:vAlign w:val="center"/>
          </w:tcPr>
          <w:p w14:paraId="6AC3D125" w14:textId="77777777" w:rsidR="007B597C" w:rsidRPr="00C509EF" w:rsidRDefault="007B597C" w:rsidP="4FC81FC2">
            <w:pPr>
              <w:ind w:left="-947" w:firstLine="1003"/>
              <w:rPr>
                <w:rFonts w:asciiTheme="minorHAnsi" w:eastAsiaTheme="minorEastAsia" w:hAnsiTheme="minorHAnsi" w:cstheme="minorBidi"/>
                <w:sz w:val="20"/>
                <w:szCs w:val="20"/>
                <w:lang w:val="en-GB"/>
              </w:rPr>
            </w:pPr>
          </w:p>
        </w:tc>
      </w:tr>
      <w:tr w:rsidR="007B597C" w:rsidRPr="00C509EF" w14:paraId="61F3D091" w14:textId="77777777" w:rsidTr="4FC81FC2">
        <w:trPr>
          <w:trHeight w:hRule="exact" w:val="680"/>
          <w:jc w:val="center"/>
        </w:trPr>
        <w:tc>
          <w:tcPr>
            <w:tcW w:w="2038" w:type="dxa"/>
            <w:shd w:val="clear" w:color="auto" w:fill="D9D9D9" w:themeFill="background1" w:themeFillShade="D9"/>
            <w:vAlign w:val="center"/>
          </w:tcPr>
          <w:p w14:paraId="029F0580" w14:textId="77777777" w:rsidR="007B597C" w:rsidRPr="00C509EF" w:rsidRDefault="69B7FD7C" w:rsidP="4FC81FC2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val="en-GB"/>
              </w:rPr>
            </w:pPr>
            <w:r w:rsidRPr="4FC81FC2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val="en-GB"/>
              </w:rPr>
              <w:t>Are you a UK citizen?</w:t>
            </w:r>
          </w:p>
        </w:tc>
        <w:tc>
          <w:tcPr>
            <w:tcW w:w="1276" w:type="dxa"/>
            <w:vAlign w:val="center"/>
          </w:tcPr>
          <w:p w14:paraId="29A2B813" w14:textId="77777777" w:rsidR="007B597C" w:rsidRPr="00C509EF" w:rsidRDefault="007B597C" w:rsidP="4FC81FC2">
            <w:pPr>
              <w:rPr>
                <w:rFonts w:asciiTheme="minorHAnsi" w:eastAsiaTheme="minorEastAsia" w:hAnsiTheme="minorHAnsi" w:cstheme="minorBidi"/>
                <w:sz w:val="20"/>
                <w:szCs w:val="20"/>
                <w:lang w:val="en-GB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27C69B3" w14:textId="77777777" w:rsidR="007B597C" w:rsidRPr="00C509EF" w:rsidRDefault="69B7FD7C" w:rsidP="4FC81FC2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val="en-GB"/>
              </w:rPr>
            </w:pPr>
            <w:r w:rsidRPr="4FC81FC2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val="en-GB"/>
              </w:rPr>
              <w:t>Are you legally entitled to work in the UK?</w:t>
            </w:r>
          </w:p>
        </w:tc>
        <w:tc>
          <w:tcPr>
            <w:tcW w:w="5428" w:type="dxa"/>
            <w:gridSpan w:val="3"/>
            <w:vAlign w:val="center"/>
          </w:tcPr>
          <w:p w14:paraId="59EFDCBB" w14:textId="77777777" w:rsidR="007B597C" w:rsidRPr="00C509EF" w:rsidRDefault="007B597C" w:rsidP="4FC81FC2">
            <w:pPr>
              <w:rPr>
                <w:rFonts w:asciiTheme="minorHAnsi" w:eastAsiaTheme="minorEastAsia" w:hAnsiTheme="minorHAnsi" w:cstheme="minorBidi"/>
                <w:sz w:val="20"/>
                <w:szCs w:val="20"/>
                <w:lang w:val="en-GB"/>
              </w:rPr>
            </w:pPr>
          </w:p>
        </w:tc>
      </w:tr>
      <w:tr w:rsidR="007B597C" w:rsidRPr="00C509EF" w14:paraId="75D9BD52" w14:textId="77777777" w:rsidTr="4FC81FC2">
        <w:trPr>
          <w:trHeight w:hRule="exact" w:val="1272"/>
          <w:jc w:val="center"/>
        </w:trPr>
        <w:tc>
          <w:tcPr>
            <w:tcW w:w="2038" w:type="dxa"/>
            <w:shd w:val="clear" w:color="auto" w:fill="D9D9D9" w:themeFill="background1" w:themeFillShade="D9"/>
            <w:vAlign w:val="center"/>
          </w:tcPr>
          <w:p w14:paraId="61953453" w14:textId="77777777" w:rsidR="007B597C" w:rsidRPr="00C509EF" w:rsidRDefault="69B7FD7C" w:rsidP="4FC81FC2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val="en-GB"/>
              </w:rPr>
            </w:pPr>
            <w:r w:rsidRPr="4FC81FC2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val="en-GB"/>
              </w:rPr>
              <w:t>Have you been convicted of or are currently charged with any criminal offence?</w:t>
            </w:r>
          </w:p>
        </w:tc>
        <w:tc>
          <w:tcPr>
            <w:tcW w:w="1276" w:type="dxa"/>
            <w:vAlign w:val="center"/>
          </w:tcPr>
          <w:p w14:paraId="34053257" w14:textId="77777777" w:rsidR="007B597C" w:rsidRPr="00C509EF" w:rsidRDefault="007B597C" w:rsidP="4FC81FC2">
            <w:pPr>
              <w:rPr>
                <w:rFonts w:asciiTheme="minorHAnsi" w:eastAsiaTheme="minorEastAsia" w:hAnsiTheme="minorHAnsi" w:cstheme="minorBidi"/>
                <w:sz w:val="20"/>
                <w:szCs w:val="20"/>
                <w:lang w:val="en-GB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4668F372" w14:textId="77777777" w:rsidR="007B597C" w:rsidRPr="00C509EF" w:rsidRDefault="69B7FD7C" w:rsidP="4FC81FC2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val="en-GB"/>
              </w:rPr>
            </w:pPr>
            <w:r w:rsidRPr="4FC81FC2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val="en-GB"/>
              </w:rPr>
              <w:t>If yes please give details.</w:t>
            </w:r>
          </w:p>
        </w:tc>
        <w:tc>
          <w:tcPr>
            <w:tcW w:w="5428" w:type="dxa"/>
            <w:gridSpan w:val="3"/>
            <w:vAlign w:val="center"/>
          </w:tcPr>
          <w:p w14:paraId="43502CF6" w14:textId="77777777" w:rsidR="007B597C" w:rsidRPr="00C509EF" w:rsidRDefault="007B597C" w:rsidP="4FC81FC2">
            <w:pPr>
              <w:rPr>
                <w:rFonts w:asciiTheme="minorHAnsi" w:eastAsiaTheme="minorEastAsia" w:hAnsiTheme="minorHAnsi" w:cstheme="minorBidi"/>
                <w:sz w:val="20"/>
                <w:szCs w:val="20"/>
                <w:lang w:val="en-GB"/>
              </w:rPr>
            </w:pPr>
          </w:p>
        </w:tc>
      </w:tr>
    </w:tbl>
    <w:p w14:paraId="3D40D878" w14:textId="77777777" w:rsidR="008865A4" w:rsidRPr="00C509EF" w:rsidRDefault="008865A4" w:rsidP="4FC81FC2">
      <w:pPr>
        <w:rPr>
          <w:rFonts w:asciiTheme="minorHAnsi" w:eastAsiaTheme="minorEastAsia" w:hAnsiTheme="minorHAnsi" w:cstheme="minorBidi"/>
        </w:rPr>
      </w:pPr>
    </w:p>
    <w:p w14:paraId="7BBD39CC" w14:textId="77777777" w:rsidR="00E658DA" w:rsidRPr="00C509EF" w:rsidRDefault="00E658DA" w:rsidP="4FC81FC2">
      <w:pPr>
        <w:rPr>
          <w:rFonts w:asciiTheme="minorHAnsi" w:eastAsiaTheme="minorEastAsia" w:hAnsiTheme="minorHAnsi" w:cstheme="minorBidi"/>
        </w:rPr>
      </w:pPr>
    </w:p>
    <w:p w14:paraId="255F4EE2" w14:textId="77777777" w:rsidR="00E658DA" w:rsidRPr="00C509EF" w:rsidRDefault="00E658DA" w:rsidP="4FC81FC2">
      <w:pPr>
        <w:rPr>
          <w:rFonts w:asciiTheme="minorHAnsi" w:eastAsiaTheme="minorEastAsia" w:hAnsiTheme="minorHAnsi" w:cstheme="minorBidi"/>
        </w:rPr>
      </w:pPr>
    </w:p>
    <w:tbl>
      <w:tblPr>
        <w:tblStyle w:val="TableGrid"/>
        <w:tblW w:w="11199" w:type="dxa"/>
        <w:tblInd w:w="-17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1199"/>
      </w:tblGrid>
      <w:tr w:rsidR="008865A4" w:rsidRPr="00C509EF" w14:paraId="4BC161A5" w14:textId="77777777" w:rsidTr="4FC81FC2">
        <w:trPr>
          <w:trHeight w:val="468"/>
        </w:trPr>
        <w:tc>
          <w:tcPr>
            <w:tcW w:w="11199" w:type="dxa"/>
          </w:tcPr>
          <w:p w14:paraId="5461ECAC" w14:textId="77777777" w:rsidR="008865A4" w:rsidRPr="00C509EF" w:rsidRDefault="65E04230" w:rsidP="4FC81FC2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4FC81FC2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If you have a disability please tell us about any adjustments we may need to make to assist you with the selection process</w:t>
            </w:r>
            <w:r w:rsidR="7704FF61" w:rsidRPr="4FC81FC2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.</w:t>
            </w:r>
          </w:p>
        </w:tc>
      </w:tr>
      <w:tr w:rsidR="008865A4" w:rsidRPr="00C509EF" w14:paraId="2843AF48" w14:textId="77777777" w:rsidTr="4FC81FC2">
        <w:trPr>
          <w:trHeight w:val="1868"/>
        </w:trPr>
        <w:tc>
          <w:tcPr>
            <w:tcW w:w="11199" w:type="dxa"/>
          </w:tcPr>
          <w:p w14:paraId="54CBC4A4" w14:textId="77777777" w:rsidR="008865A4" w:rsidRPr="00C509EF" w:rsidRDefault="008865A4" w:rsidP="4FC81FC2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</w:tbl>
    <w:p w14:paraId="47A81F9E" w14:textId="77777777" w:rsidR="0044154D" w:rsidRPr="00C509EF" w:rsidRDefault="0044154D" w:rsidP="4FC81FC2">
      <w:pPr>
        <w:rPr>
          <w:rFonts w:asciiTheme="minorHAnsi" w:eastAsiaTheme="minorEastAsia" w:hAnsiTheme="minorHAnsi" w:cstheme="minorBidi"/>
        </w:rPr>
      </w:pPr>
    </w:p>
    <w:p w14:paraId="66F1F033" w14:textId="77777777" w:rsidR="00E658DA" w:rsidRPr="00C509EF" w:rsidRDefault="00E658DA" w:rsidP="4FC81FC2">
      <w:pPr>
        <w:rPr>
          <w:rFonts w:asciiTheme="minorHAnsi" w:eastAsiaTheme="minorEastAsia" w:hAnsiTheme="minorHAnsi" w:cstheme="minorBidi"/>
        </w:rPr>
      </w:pPr>
    </w:p>
    <w:tbl>
      <w:tblPr>
        <w:tblStyle w:val="TableGrid"/>
        <w:tblW w:w="11199" w:type="dxa"/>
        <w:tblInd w:w="-17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1199"/>
      </w:tblGrid>
      <w:tr w:rsidR="0044154D" w:rsidRPr="00C509EF" w14:paraId="022352C2" w14:textId="77777777" w:rsidTr="4FC81FC2">
        <w:trPr>
          <w:trHeight w:val="549"/>
        </w:trPr>
        <w:tc>
          <w:tcPr>
            <w:tcW w:w="11199" w:type="dxa"/>
          </w:tcPr>
          <w:p w14:paraId="6A98C751" w14:textId="3EBC9809" w:rsidR="0044154D" w:rsidRPr="00C509EF" w:rsidRDefault="7704FF61" w:rsidP="4FC81FC2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4FC81FC2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Please give details of any relationships that you may have with Councilors or employees of </w:t>
            </w:r>
            <w:r w:rsidR="00E51307" w:rsidRPr="4FC81FC2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Weymouth</w:t>
            </w:r>
            <w:r w:rsidRPr="4FC81FC2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Town Council</w:t>
            </w:r>
          </w:p>
        </w:tc>
      </w:tr>
      <w:tr w:rsidR="0044154D" w:rsidRPr="00C509EF" w14:paraId="7F1AB851" w14:textId="77777777" w:rsidTr="4FC81FC2">
        <w:trPr>
          <w:trHeight w:val="1681"/>
        </w:trPr>
        <w:tc>
          <w:tcPr>
            <w:tcW w:w="11199" w:type="dxa"/>
          </w:tcPr>
          <w:p w14:paraId="202A9846" w14:textId="77777777" w:rsidR="00D60F80" w:rsidRPr="00C509EF" w:rsidRDefault="00D60F80" w:rsidP="4FC81FC2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  <w:p w14:paraId="1D2066F6" w14:textId="77777777" w:rsidR="0044154D" w:rsidRPr="00C509EF" w:rsidRDefault="0044154D" w:rsidP="4FC81FC2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</w:tbl>
    <w:p w14:paraId="3F1DEA2C" w14:textId="77777777" w:rsidR="00190681" w:rsidRPr="00C509EF" w:rsidRDefault="00190681" w:rsidP="4FC81FC2">
      <w:pPr>
        <w:rPr>
          <w:rFonts w:asciiTheme="minorHAnsi" w:eastAsiaTheme="minorEastAsia" w:hAnsiTheme="minorHAnsi" w:cstheme="minorBidi"/>
        </w:rPr>
      </w:pPr>
    </w:p>
    <w:p w14:paraId="79AD5F71" w14:textId="77777777" w:rsidR="008E485F" w:rsidRPr="00C509EF" w:rsidRDefault="008E485F" w:rsidP="4FC81FC2">
      <w:pPr>
        <w:rPr>
          <w:rFonts w:asciiTheme="minorHAnsi" w:eastAsiaTheme="minorEastAsia" w:hAnsiTheme="minorHAnsi" w:cstheme="minorBidi"/>
        </w:rPr>
      </w:pPr>
    </w:p>
    <w:p w14:paraId="4A5AAD33" w14:textId="6A0C27A3" w:rsidR="00FA3BA9" w:rsidRPr="00C509EF" w:rsidRDefault="00FA3BA9" w:rsidP="4FC81FC2">
      <w:pPr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4FC81FC2">
        <w:rPr>
          <w:rFonts w:asciiTheme="minorHAnsi" w:eastAsiaTheme="minorEastAsia" w:hAnsiTheme="minorHAnsi" w:cstheme="minorBidi"/>
          <w:b/>
          <w:bCs/>
          <w:sz w:val="22"/>
          <w:szCs w:val="22"/>
        </w:rPr>
        <w:lastRenderedPageBreak/>
        <w:t>Employment History</w:t>
      </w:r>
    </w:p>
    <w:p w14:paraId="13B34C94" w14:textId="77777777" w:rsidR="008E485F" w:rsidRPr="00C509EF" w:rsidRDefault="008E485F" w:rsidP="4FC81FC2">
      <w:pPr>
        <w:rPr>
          <w:rFonts w:asciiTheme="minorHAnsi" w:eastAsiaTheme="minorEastAsia" w:hAnsiTheme="minorHAnsi" w:cstheme="minorBidi"/>
        </w:rPr>
      </w:pPr>
    </w:p>
    <w:tbl>
      <w:tblPr>
        <w:tblStyle w:val="TableGrid"/>
        <w:tblW w:w="11012" w:type="dxa"/>
        <w:tblInd w:w="-176" w:type="dxa"/>
        <w:tblLook w:val="04A0" w:firstRow="1" w:lastRow="0" w:firstColumn="1" w:lastColumn="0" w:noHBand="0" w:noVBand="1"/>
      </w:tblPr>
      <w:tblGrid>
        <w:gridCol w:w="3545"/>
        <w:gridCol w:w="7467"/>
      </w:tblGrid>
      <w:tr w:rsidR="008E485F" w:rsidRPr="00C509EF" w14:paraId="32AAFB6D" w14:textId="77777777" w:rsidTr="4FC81FC2">
        <w:tc>
          <w:tcPr>
            <w:tcW w:w="11012" w:type="dxa"/>
            <w:gridSpan w:val="2"/>
          </w:tcPr>
          <w:p w14:paraId="608D9571" w14:textId="77777777" w:rsidR="008E485F" w:rsidRPr="00C509EF" w:rsidRDefault="3D1B8FE2" w:rsidP="4FC81FC2">
            <w:pPr>
              <w:pStyle w:val="ListParagraph"/>
              <w:ind w:left="0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4FC81FC2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Please </w:t>
            </w:r>
            <w:r w:rsidR="75EB3BE7" w:rsidRPr="4FC81FC2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provide details of your present </w:t>
            </w:r>
            <w:r w:rsidRPr="4FC81FC2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job or most recent employment</w:t>
            </w:r>
          </w:p>
        </w:tc>
      </w:tr>
      <w:tr w:rsidR="008E485F" w:rsidRPr="00C509EF" w14:paraId="54EB3C80" w14:textId="77777777" w:rsidTr="4FC81FC2">
        <w:trPr>
          <w:trHeight w:val="977"/>
        </w:trPr>
        <w:tc>
          <w:tcPr>
            <w:tcW w:w="3545" w:type="dxa"/>
          </w:tcPr>
          <w:p w14:paraId="647C433C" w14:textId="77777777" w:rsidR="008E485F" w:rsidRPr="00C509EF" w:rsidRDefault="3D1B8FE2" w:rsidP="4FC81FC2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4FC81FC2">
              <w:rPr>
                <w:rFonts w:asciiTheme="minorHAnsi" w:eastAsiaTheme="minorEastAsia" w:hAnsiTheme="minorHAnsi" w:cstheme="minorBidi"/>
                <w:sz w:val="20"/>
                <w:szCs w:val="20"/>
              </w:rPr>
              <w:t>Name and address of employer</w:t>
            </w:r>
          </w:p>
        </w:tc>
        <w:tc>
          <w:tcPr>
            <w:tcW w:w="7467" w:type="dxa"/>
          </w:tcPr>
          <w:p w14:paraId="0E2C4F4F" w14:textId="77777777" w:rsidR="00D60F80" w:rsidRPr="00C509EF" w:rsidRDefault="00D60F80" w:rsidP="4FC81FC2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8E485F" w:rsidRPr="00C509EF" w14:paraId="30F8C3A8" w14:textId="77777777" w:rsidTr="4FC81FC2">
        <w:trPr>
          <w:trHeight w:val="309"/>
        </w:trPr>
        <w:tc>
          <w:tcPr>
            <w:tcW w:w="3545" w:type="dxa"/>
          </w:tcPr>
          <w:p w14:paraId="5F7CDA2F" w14:textId="77777777" w:rsidR="008E485F" w:rsidRPr="00C509EF" w:rsidRDefault="3D1B8FE2" w:rsidP="4FC81FC2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4FC81FC2">
              <w:rPr>
                <w:rFonts w:asciiTheme="minorHAnsi" w:eastAsiaTheme="minorEastAsia" w:hAnsiTheme="minorHAnsi" w:cstheme="minorBidi"/>
                <w:sz w:val="20"/>
                <w:szCs w:val="20"/>
              </w:rPr>
              <w:t>Start date</w:t>
            </w:r>
          </w:p>
        </w:tc>
        <w:tc>
          <w:tcPr>
            <w:tcW w:w="7467" w:type="dxa"/>
          </w:tcPr>
          <w:p w14:paraId="53CB1530" w14:textId="77777777" w:rsidR="008E485F" w:rsidRPr="00C509EF" w:rsidRDefault="008E485F" w:rsidP="4FC81FC2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8E485F" w:rsidRPr="00C509EF" w14:paraId="6926D03F" w14:textId="77777777" w:rsidTr="4FC81FC2">
        <w:trPr>
          <w:trHeight w:val="309"/>
        </w:trPr>
        <w:tc>
          <w:tcPr>
            <w:tcW w:w="3545" w:type="dxa"/>
          </w:tcPr>
          <w:p w14:paraId="5276C91D" w14:textId="77777777" w:rsidR="008E485F" w:rsidRPr="00C509EF" w:rsidRDefault="3D1B8FE2" w:rsidP="4FC81FC2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4FC81FC2">
              <w:rPr>
                <w:rFonts w:asciiTheme="minorHAnsi" w:eastAsiaTheme="minorEastAsia" w:hAnsiTheme="minorHAnsi" w:cstheme="minorBidi"/>
                <w:sz w:val="20"/>
                <w:szCs w:val="20"/>
              </w:rPr>
              <w:t>Reason for leaving</w:t>
            </w:r>
          </w:p>
        </w:tc>
        <w:tc>
          <w:tcPr>
            <w:tcW w:w="7467" w:type="dxa"/>
          </w:tcPr>
          <w:p w14:paraId="320E4982" w14:textId="77777777" w:rsidR="008E485F" w:rsidRPr="00C509EF" w:rsidRDefault="008E485F" w:rsidP="4FC81FC2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  <w:tr w:rsidR="008E485F" w:rsidRPr="00C509EF" w14:paraId="2DFB218C" w14:textId="77777777" w:rsidTr="4FC81FC2">
        <w:trPr>
          <w:trHeight w:val="2693"/>
        </w:trPr>
        <w:tc>
          <w:tcPr>
            <w:tcW w:w="11012" w:type="dxa"/>
            <w:gridSpan w:val="2"/>
          </w:tcPr>
          <w:p w14:paraId="111000CB" w14:textId="77777777" w:rsidR="00D1445A" w:rsidRPr="00C509EF" w:rsidRDefault="00D1445A" w:rsidP="4FC81FC2">
            <w:pPr>
              <w:pStyle w:val="ListParagraph"/>
              <w:ind w:left="176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</w:tbl>
    <w:p w14:paraId="1642BB5F" w14:textId="5DA0C971" w:rsidR="00190681" w:rsidRPr="00C509EF" w:rsidRDefault="00190681" w:rsidP="4FC81FC2">
      <w:pPr>
        <w:rPr>
          <w:rFonts w:asciiTheme="minorHAnsi" w:eastAsiaTheme="minorEastAsia" w:hAnsiTheme="minorHAnsi" w:cstheme="minorBidi"/>
        </w:rPr>
      </w:pPr>
    </w:p>
    <w:p w14:paraId="7C5CE9AF" w14:textId="137DE586" w:rsidR="0093170A" w:rsidRPr="00C509EF" w:rsidRDefault="0093170A" w:rsidP="4FC81FC2">
      <w:pPr>
        <w:rPr>
          <w:rFonts w:asciiTheme="minorHAnsi" w:eastAsiaTheme="minorEastAsia" w:hAnsiTheme="minorHAnsi" w:cstheme="minorBidi"/>
        </w:rPr>
      </w:pPr>
    </w:p>
    <w:p w14:paraId="5FDAFE66" w14:textId="6F5E7C26" w:rsidR="0093170A" w:rsidRPr="00C509EF" w:rsidRDefault="0093170A" w:rsidP="4FC81FC2">
      <w:pPr>
        <w:rPr>
          <w:rFonts w:asciiTheme="minorHAnsi" w:eastAsiaTheme="minorEastAsia" w:hAnsiTheme="minorHAnsi" w:cstheme="minorBidi"/>
        </w:rPr>
      </w:pPr>
    </w:p>
    <w:p w14:paraId="16CDA9A1" w14:textId="6AF147A6" w:rsidR="0093170A" w:rsidRPr="00C509EF" w:rsidRDefault="0093170A" w:rsidP="4FC81FC2">
      <w:pPr>
        <w:rPr>
          <w:rFonts w:asciiTheme="minorHAnsi" w:eastAsiaTheme="minorEastAsia" w:hAnsiTheme="minorHAnsi" w:cstheme="minorBidi"/>
        </w:rPr>
      </w:pPr>
    </w:p>
    <w:p w14:paraId="4556940E" w14:textId="77777777" w:rsidR="0093170A" w:rsidRPr="00C509EF" w:rsidRDefault="0093170A" w:rsidP="4FC81FC2">
      <w:pPr>
        <w:rPr>
          <w:rFonts w:asciiTheme="minorHAnsi" w:eastAsiaTheme="minorEastAsia" w:hAnsiTheme="minorHAnsi" w:cstheme="minorBidi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2127"/>
        <w:gridCol w:w="1701"/>
        <w:gridCol w:w="5103"/>
        <w:gridCol w:w="2268"/>
      </w:tblGrid>
      <w:tr w:rsidR="00E658DA" w:rsidRPr="00C509EF" w14:paraId="3ED7A99A" w14:textId="77777777" w:rsidTr="4FC81FC2">
        <w:tc>
          <w:tcPr>
            <w:tcW w:w="11199" w:type="dxa"/>
            <w:gridSpan w:val="4"/>
          </w:tcPr>
          <w:p w14:paraId="4FE5D2E0" w14:textId="606A0077" w:rsidR="00E658DA" w:rsidRPr="00C509EF" w:rsidRDefault="00D60F80" w:rsidP="4FC81FC2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4FC81FC2">
              <w:rPr>
                <w:rFonts w:asciiTheme="minorHAnsi" w:eastAsiaTheme="minorEastAsia" w:hAnsiTheme="minorHAnsi" w:cstheme="minorBidi"/>
              </w:rPr>
              <w:br w:type="page"/>
            </w:r>
            <w:r w:rsidR="75EB3BE7" w:rsidRPr="4FC81FC2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Please provide details of your employment history.</w:t>
            </w:r>
          </w:p>
        </w:tc>
      </w:tr>
      <w:tr w:rsidR="00E658DA" w:rsidRPr="00C509EF" w14:paraId="1D2A4E14" w14:textId="77777777" w:rsidTr="4FC81FC2">
        <w:tc>
          <w:tcPr>
            <w:tcW w:w="2127" w:type="dxa"/>
          </w:tcPr>
          <w:p w14:paraId="729244B2" w14:textId="77777777" w:rsidR="00E658DA" w:rsidRPr="00C509EF" w:rsidRDefault="75EB3BE7" w:rsidP="4FC81FC2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4FC81FC2">
              <w:rPr>
                <w:rFonts w:asciiTheme="minorHAnsi" w:eastAsiaTheme="minorEastAsia" w:hAnsiTheme="minorHAnsi" w:cstheme="minorBidi"/>
                <w:sz w:val="20"/>
                <w:szCs w:val="20"/>
              </w:rPr>
              <w:t>Name</w:t>
            </w:r>
            <w:r w:rsidR="001F7F1A" w:rsidRPr="4FC81FC2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and address</w:t>
            </w:r>
            <w:r w:rsidRPr="4FC81FC2">
              <w:rPr>
                <w:rFonts w:asciiTheme="minorHAnsi" w:eastAsiaTheme="minorEastAsia" w:hAnsiTheme="minorHAnsi" w:cstheme="minorBidi"/>
                <w:sz w:val="20"/>
                <w:szCs w:val="20"/>
              </w:rPr>
              <w:t xml:space="preserve"> of employer </w:t>
            </w:r>
          </w:p>
        </w:tc>
        <w:tc>
          <w:tcPr>
            <w:tcW w:w="1701" w:type="dxa"/>
          </w:tcPr>
          <w:p w14:paraId="70625301" w14:textId="77777777" w:rsidR="00E658DA" w:rsidRPr="00C509EF" w:rsidRDefault="75EB3BE7" w:rsidP="4FC81FC2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4FC81FC2">
              <w:rPr>
                <w:rFonts w:asciiTheme="minorHAnsi" w:eastAsiaTheme="minorEastAsia" w:hAnsiTheme="minorHAnsi" w:cstheme="minorBidi"/>
                <w:sz w:val="20"/>
                <w:szCs w:val="20"/>
              </w:rPr>
              <w:t>Job title</w:t>
            </w:r>
          </w:p>
        </w:tc>
        <w:tc>
          <w:tcPr>
            <w:tcW w:w="5103" w:type="dxa"/>
          </w:tcPr>
          <w:p w14:paraId="07172E66" w14:textId="77777777" w:rsidR="00E658DA" w:rsidRPr="00C509EF" w:rsidRDefault="75EB3BE7" w:rsidP="4FC81FC2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4FC81FC2">
              <w:rPr>
                <w:rFonts w:asciiTheme="minorHAnsi" w:eastAsiaTheme="minorEastAsia" w:hAnsiTheme="minorHAnsi" w:cstheme="minorBidi"/>
                <w:sz w:val="20"/>
                <w:szCs w:val="20"/>
              </w:rPr>
              <w:t>Outline of duties</w:t>
            </w:r>
          </w:p>
        </w:tc>
        <w:tc>
          <w:tcPr>
            <w:tcW w:w="2268" w:type="dxa"/>
          </w:tcPr>
          <w:p w14:paraId="1F5BBB39" w14:textId="77777777" w:rsidR="00E658DA" w:rsidRPr="00C509EF" w:rsidRDefault="75EB3BE7" w:rsidP="4FC81FC2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4FC81FC2">
              <w:rPr>
                <w:rFonts w:asciiTheme="minorHAnsi" w:eastAsiaTheme="minorEastAsia" w:hAnsiTheme="minorHAnsi" w:cstheme="minorBidi"/>
                <w:sz w:val="20"/>
                <w:szCs w:val="20"/>
              </w:rPr>
              <w:t>Start and end date and reason for leaving</w:t>
            </w:r>
          </w:p>
        </w:tc>
      </w:tr>
      <w:tr w:rsidR="00E658DA" w:rsidRPr="00C509EF" w14:paraId="22E50999" w14:textId="77777777" w:rsidTr="4FC81FC2">
        <w:trPr>
          <w:trHeight w:val="70"/>
        </w:trPr>
        <w:tc>
          <w:tcPr>
            <w:tcW w:w="2127" w:type="dxa"/>
          </w:tcPr>
          <w:p w14:paraId="6B999672" w14:textId="77777777" w:rsidR="00E33AE1" w:rsidRDefault="00E33AE1" w:rsidP="4FC81FC2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34377526" w14:textId="77777777" w:rsidR="00730B1D" w:rsidRDefault="00730B1D" w:rsidP="4FC81FC2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27F4E402" w14:textId="77777777" w:rsidR="00730B1D" w:rsidRDefault="00730B1D" w:rsidP="4FC81FC2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265CCA10" w14:textId="77777777" w:rsidR="00C36182" w:rsidRDefault="00C36182" w:rsidP="4FC81FC2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7B021CF8" w14:textId="78DBE13D" w:rsidR="00C36182" w:rsidRPr="00C509EF" w:rsidRDefault="00C36182" w:rsidP="4FC81FC2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B1E4FC8" w14:textId="77777777" w:rsidR="00241B3D" w:rsidRPr="00C509EF" w:rsidRDefault="00241B3D" w:rsidP="4FC81FC2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5103" w:type="dxa"/>
          </w:tcPr>
          <w:p w14:paraId="74E75E88" w14:textId="77777777" w:rsidR="00E33AE1" w:rsidRPr="00C509EF" w:rsidRDefault="00E33AE1" w:rsidP="4FC81FC2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B226E0E" w14:textId="77777777" w:rsidR="00A02A53" w:rsidRPr="00C509EF" w:rsidRDefault="00A02A53" w:rsidP="4FC81FC2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</w:tr>
      <w:tr w:rsidR="0093170A" w:rsidRPr="00C509EF" w14:paraId="43CD3689" w14:textId="77777777" w:rsidTr="4FC81FC2">
        <w:trPr>
          <w:trHeight w:val="70"/>
        </w:trPr>
        <w:tc>
          <w:tcPr>
            <w:tcW w:w="2127" w:type="dxa"/>
          </w:tcPr>
          <w:p w14:paraId="6B537FED" w14:textId="50C086AD" w:rsidR="0093170A" w:rsidRDefault="0093170A" w:rsidP="4FC81FC2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04FB83E7" w14:textId="3FFFDB5B" w:rsidR="00C36182" w:rsidRDefault="00C36182" w:rsidP="4FC81FC2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558F12DD" w14:textId="77777777" w:rsidR="00C36182" w:rsidRDefault="00C36182" w:rsidP="4FC81FC2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54F07CC7" w14:textId="77777777" w:rsidR="00730B1D" w:rsidRDefault="00730B1D" w:rsidP="4FC81FC2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155E4724" w14:textId="7D5F87FA" w:rsidR="00730B1D" w:rsidRPr="00C509EF" w:rsidRDefault="00730B1D" w:rsidP="4FC81FC2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CDBF2C3" w14:textId="77777777" w:rsidR="0093170A" w:rsidRPr="00C509EF" w:rsidRDefault="0093170A" w:rsidP="4FC81FC2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5103" w:type="dxa"/>
          </w:tcPr>
          <w:p w14:paraId="7CFD1600" w14:textId="77777777" w:rsidR="0093170A" w:rsidRPr="00C509EF" w:rsidRDefault="0093170A" w:rsidP="4FC81FC2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442052C" w14:textId="77777777" w:rsidR="0093170A" w:rsidRPr="00C509EF" w:rsidRDefault="0093170A" w:rsidP="4FC81FC2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</w:tr>
      <w:tr w:rsidR="0093170A" w:rsidRPr="00C509EF" w14:paraId="0FC2EE90" w14:textId="77777777" w:rsidTr="4FC81FC2">
        <w:trPr>
          <w:trHeight w:val="70"/>
        </w:trPr>
        <w:tc>
          <w:tcPr>
            <w:tcW w:w="2127" w:type="dxa"/>
          </w:tcPr>
          <w:p w14:paraId="0FE4FD1D" w14:textId="6CD39C32" w:rsidR="0093170A" w:rsidRDefault="0093170A" w:rsidP="4FC81FC2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0D1C2A4B" w14:textId="0C8F4A1A" w:rsidR="00C36182" w:rsidRDefault="00C36182" w:rsidP="4FC81FC2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701A8C87" w14:textId="77777777" w:rsidR="00C36182" w:rsidRDefault="00C36182" w:rsidP="4FC81FC2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44104BF8" w14:textId="77777777" w:rsidR="00730B1D" w:rsidRDefault="00730B1D" w:rsidP="4FC81FC2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069ACC26" w14:textId="5ECEF16A" w:rsidR="00730B1D" w:rsidRPr="00C509EF" w:rsidRDefault="00730B1D" w:rsidP="4FC81FC2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B9687B9" w14:textId="77777777" w:rsidR="0093170A" w:rsidRPr="00C509EF" w:rsidRDefault="0093170A" w:rsidP="4FC81FC2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5103" w:type="dxa"/>
          </w:tcPr>
          <w:p w14:paraId="58E1C4B3" w14:textId="77777777" w:rsidR="0093170A" w:rsidRPr="00C509EF" w:rsidRDefault="0093170A" w:rsidP="4FC81FC2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843E55C" w14:textId="77777777" w:rsidR="0093170A" w:rsidRPr="00C509EF" w:rsidRDefault="0093170A" w:rsidP="4FC81FC2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</w:tr>
      <w:tr w:rsidR="0093170A" w:rsidRPr="00C509EF" w14:paraId="61EAFE4D" w14:textId="77777777" w:rsidTr="4FC81FC2">
        <w:trPr>
          <w:trHeight w:val="70"/>
        </w:trPr>
        <w:tc>
          <w:tcPr>
            <w:tcW w:w="2127" w:type="dxa"/>
          </w:tcPr>
          <w:p w14:paraId="56CC52ED" w14:textId="458E0304" w:rsidR="0093170A" w:rsidRDefault="0093170A" w:rsidP="4FC81FC2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7416808C" w14:textId="1E4E81BC" w:rsidR="00C36182" w:rsidRDefault="00C36182" w:rsidP="4FC81FC2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44D3BAF9" w14:textId="77777777" w:rsidR="00C36182" w:rsidRDefault="00C36182" w:rsidP="4FC81FC2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56C07146" w14:textId="77777777" w:rsidR="00730B1D" w:rsidRDefault="00730B1D" w:rsidP="4FC81FC2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44E4B7F7" w14:textId="7796296F" w:rsidR="00730B1D" w:rsidRPr="00C509EF" w:rsidRDefault="00730B1D" w:rsidP="4FC81FC2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57249BD" w14:textId="77777777" w:rsidR="0093170A" w:rsidRPr="00C509EF" w:rsidRDefault="0093170A" w:rsidP="4FC81FC2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5103" w:type="dxa"/>
          </w:tcPr>
          <w:p w14:paraId="5C838451" w14:textId="77777777" w:rsidR="0093170A" w:rsidRPr="00C509EF" w:rsidRDefault="0093170A" w:rsidP="4FC81FC2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C77FB28" w14:textId="77777777" w:rsidR="0093170A" w:rsidRPr="00C509EF" w:rsidRDefault="0093170A" w:rsidP="4FC81FC2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</w:tr>
      <w:tr w:rsidR="0093170A" w:rsidRPr="00C509EF" w14:paraId="7041FA9C" w14:textId="77777777" w:rsidTr="4FC81FC2">
        <w:trPr>
          <w:trHeight w:val="70"/>
        </w:trPr>
        <w:tc>
          <w:tcPr>
            <w:tcW w:w="2127" w:type="dxa"/>
          </w:tcPr>
          <w:p w14:paraId="681B8715" w14:textId="09B8CCB6" w:rsidR="0093170A" w:rsidRDefault="0093170A" w:rsidP="4FC81FC2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119204F6" w14:textId="29D5169A" w:rsidR="00C36182" w:rsidRDefault="00C36182" w:rsidP="4FC81FC2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6ED0E57D" w14:textId="77777777" w:rsidR="00C36182" w:rsidRDefault="00C36182" w:rsidP="4FC81FC2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1C6908BB" w14:textId="77777777" w:rsidR="00730B1D" w:rsidRDefault="00730B1D" w:rsidP="4FC81FC2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2A4D75C8" w14:textId="031A20CD" w:rsidR="00730B1D" w:rsidRPr="00C509EF" w:rsidRDefault="00730B1D" w:rsidP="4FC81FC2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8AC4FAC" w14:textId="77777777" w:rsidR="0093170A" w:rsidRPr="00C509EF" w:rsidRDefault="0093170A" w:rsidP="4FC81FC2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5103" w:type="dxa"/>
          </w:tcPr>
          <w:p w14:paraId="05796768" w14:textId="77777777" w:rsidR="0093170A" w:rsidRPr="00C509EF" w:rsidRDefault="0093170A" w:rsidP="4FC81FC2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D80C63E" w14:textId="77777777" w:rsidR="0093170A" w:rsidRPr="00C509EF" w:rsidRDefault="0093170A" w:rsidP="4FC81FC2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</w:tr>
      <w:tr w:rsidR="0093170A" w:rsidRPr="00C509EF" w14:paraId="237591CC" w14:textId="77777777" w:rsidTr="4FC81FC2">
        <w:trPr>
          <w:trHeight w:val="70"/>
        </w:trPr>
        <w:tc>
          <w:tcPr>
            <w:tcW w:w="2127" w:type="dxa"/>
          </w:tcPr>
          <w:p w14:paraId="559AA35F" w14:textId="5F00DA8E" w:rsidR="0093170A" w:rsidRDefault="0093170A" w:rsidP="4FC81FC2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3ECD5406" w14:textId="661D4D3C" w:rsidR="00C36182" w:rsidRDefault="00C36182" w:rsidP="4FC81FC2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0D28D596" w14:textId="77777777" w:rsidR="00C36182" w:rsidRDefault="00C36182" w:rsidP="4FC81FC2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7732A4A6" w14:textId="77777777" w:rsidR="00730B1D" w:rsidRDefault="00730B1D" w:rsidP="4FC81FC2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14:paraId="3B04D1A8" w14:textId="287A4EED" w:rsidR="00730B1D" w:rsidRPr="00C509EF" w:rsidRDefault="00730B1D" w:rsidP="4FC81FC2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2EBFDC3" w14:textId="77777777" w:rsidR="0093170A" w:rsidRPr="00C509EF" w:rsidRDefault="0093170A" w:rsidP="4FC81FC2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5103" w:type="dxa"/>
          </w:tcPr>
          <w:p w14:paraId="7272F29C" w14:textId="77777777" w:rsidR="0093170A" w:rsidRPr="00C509EF" w:rsidRDefault="0093170A" w:rsidP="4FC81FC2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ED24388" w14:textId="77777777" w:rsidR="0093170A" w:rsidRPr="00C509EF" w:rsidRDefault="0093170A" w:rsidP="4FC81FC2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</w:tr>
    </w:tbl>
    <w:p w14:paraId="47ADE575" w14:textId="77777777" w:rsidR="00190681" w:rsidRPr="00C509EF" w:rsidRDefault="00190681" w:rsidP="4FC81FC2">
      <w:pPr>
        <w:rPr>
          <w:rFonts w:asciiTheme="minorHAnsi" w:eastAsiaTheme="minorEastAsia" w:hAnsiTheme="minorHAnsi" w:cstheme="minorBidi"/>
        </w:rPr>
      </w:pPr>
    </w:p>
    <w:p w14:paraId="7548A027" w14:textId="77777777" w:rsidR="00190681" w:rsidRPr="00C509EF" w:rsidRDefault="00190681" w:rsidP="4FC81FC2">
      <w:pPr>
        <w:rPr>
          <w:rFonts w:asciiTheme="minorHAnsi" w:eastAsiaTheme="minorEastAsia" w:hAnsiTheme="minorHAnsi" w:cstheme="minorBidi"/>
        </w:rPr>
      </w:pPr>
    </w:p>
    <w:p w14:paraId="7E34F286" w14:textId="77777777" w:rsidR="00190681" w:rsidRPr="00C509EF" w:rsidRDefault="00190681" w:rsidP="4FC81FC2">
      <w:pPr>
        <w:rPr>
          <w:rFonts w:asciiTheme="minorHAnsi" w:eastAsiaTheme="minorEastAsia" w:hAnsiTheme="minorHAnsi" w:cstheme="minorBidi"/>
        </w:rPr>
      </w:pPr>
    </w:p>
    <w:p w14:paraId="5048F058" w14:textId="77777777" w:rsidR="00190681" w:rsidRPr="00C509EF" w:rsidRDefault="00190681" w:rsidP="4FC81FC2">
      <w:pPr>
        <w:rPr>
          <w:rFonts w:asciiTheme="minorHAnsi" w:eastAsiaTheme="minorEastAsia" w:hAnsiTheme="minorHAnsi" w:cstheme="minorBidi"/>
        </w:rPr>
      </w:pPr>
    </w:p>
    <w:p w14:paraId="19394EF1" w14:textId="77777777" w:rsidR="00D60F80" w:rsidRPr="00C509EF" w:rsidRDefault="00D60F80" w:rsidP="4FC81FC2">
      <w:pPr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4FC81FC2">
        <w:rPr>
          <w:rFonts w:asciiTheme="minorHAnsi" w:eastAsiaTheme="minorEastAsia" w:hAnsiTheme="minorHAnsi" w:cstheme="minorBidi"/>
          <w:b/>
          <w:bCs/>
          <w:sz w:val="22"/>
          <w:szCs w:val="22"/>
        </w:rPr>
        <w:br w:type="page"/>
      </w:r>
    </w:p>
    <w:p w14:paraId="478647F3" w14:textId="77777777" w:rsidR="00E51307" w:rsidRDefault="00E51307" w:rsidP="4FC81FC2">
      <w:pPr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46962767" w14:textId="1E83F622" w:rsidR="00190681" w:rsidRPr="00C509EF" w:rsidRDefault="00190681" w:rsidP="4FC81FC2">
      <w:pPr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4FC81FC2">
        <w:rPr>
          <w:rFonts w:asciiTheme="minorHAnsi" w:eastAsiaTheme="minorEastAsia" w:hAnsiTheme="minorHAnsi" w:cstheme="minorBidi"/>
          <w:b/>
          <w:bCs/>
          <w:sz w:val="22"/>
          <w:szCs w:val="22"/>
        </w:rPr>
        <w:t>Education and Training</w:t>
      </w:r>
    </w:p>
    <w:p w14:paraId="09726892" w14:textId="77777777" w:rsidR="00190681" w:rsidRPr="00C509EF" w:rsidRDefault="00190681" w:rsidP="4FC81FC2">
      <w:pPr>
        <w:rPr>
          <w:rFonts w:asciiTheme="minorHAnsi" w:eastAsiaTheme="minorEastAsia" w:hAnsiTheme="minorHAnsi" w:cstheme="min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8"/>
        <w:gridCol w:w="4091"/>
        <w:gridCol w:w="2095"/>
        <w:gridCol w:w="1766"/>
      </w:tblGrid>
      <w:tr w:rsidR="00190681" w:rsidRPr="00C509EF" w14:paraId="523D48B3" w14:textId="77777777" w:rsidTr="4FC81FC2">
        <w:tc>
          <w:tcPr>
            <w:tcW w:w="2709" w:type="dxa"/>
          </w:tcPr>
          <w:p w14:paraId="05226DD4" w14:textId="77777777" w:rsidR="00190681" w:rsidRPr="00C509EF" w:rsidRDefault="00190681" w:rsidP="4FC81FC2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4FC81FC2">
              <w:rPr>
                <w:rFonts w:asciiTheme="minorHAnsi" w:eastAsiaTheme="minorEastAsia" w:hAnsiTheme="minorHAnsi" w:cstheme="minorBidi"/>
                <w:sz w:val="20"/>
                <w:szCs w:val="20"/>
              </w:rPr>
              <w:t>Qualification</w:t>
            </w:r>
          </w:p>
        </w:tc>
        <w:tc>
          <w:tcPr>
            <w:tcW w:w="4203" w:type="dxa"/>
          </w:tcPr>
          <w:p w14:paraId="14DC07C1" w14:textId="77777777" w:rsidR="00190681" w:rsidRPr="00C509EF" w:rsidRDefault="00190681" w:rsidP="4FC81FC2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4FC81FC2">
              <w:rPr>
                <w:rFonts w:asciiTheme="minorHAnsi" w:eastAsiaTheme="minorEastAsia" w:hAnsiTheme="minorHAnsi" w:cstheme="minorBidi"/>
                <w:sz w:val="20"/>
                <w:szCs w:val="20"/>
              </w:rPr>
              <w:t>Name of School, college, university etc</w:t>
            </w:r>
          </w:p>
        </w:tc>
        <w:tc>
          <w:tcPr>
            <w:tcW w:w="2127" w:type="dxa"/>
          </w:tcPr>
          <w:p w14:paraId="58223142" w14:textId="77777777" w:rsidR="00190681" w:rsidRPr="00C509EF" w:rsidRDefault="00190681" w:rsidP="4FC81FC2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4FC81FC2">
              <w:rPr>
                <w:rFonts w:asciiTheme="minorHAnsi" w:eastAsiaTheme="minorEastAsia" w:hAnsiTheme="minorHAnsi" w:cstheme="minorBidi"/>
                <w:sz w:val="20"/>
                <w:szCs w:val="20"/>
              </w:rPr>
              <w:t>Grade/Level</w:t>
            </w:r>
          </w:p>
        </w:tc>
        <w:tc>
          <w:tcPr>
            <w:tcW w:w="1797" w:type="dxa"/>
          </w:tcPr>
          <w:p w14:paraId="32C88905" w14:textId="77777777" w:rsidR="00190681" w:rsidRPr="00C509EF" w:rsidRDefault="00190681" w:rsidP="4FC81FC2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4FC81FC2">
              <w:rPr>
                <w:rFonts w:asciiTheme="minorHAnsi" w:eastAsiaTheme="minorEastAsia" w:hAnsiTheme="minorHAnsi" w:cstheme="minorBidi"/>
                <w:sz w:val="20"/>
                <w:szCs w:val="20"/>
              </w:rPr>
              <w:t>Date Attained</w:t>
            </w:r>
          </w:p>
        </w:tc>
      </w:tr>
      <w:tr w:rsidR="00190681" w:rsidRPr="00C509EF" w14:paraId="2FA7232D" w14:textId="77777777" w:rsidTr="4FC81FC2">
        <w:trPr>
          <w:trHeight w:val="5087"/>
        </w:trPr>
        <w:tc>
          <w:tcPr>
            <w:tcW w:w="2709" w:type="dxa"/>
          </w:tcPr>
          <w:p w14:paraId="183F3BDB" w14:textId="11E1674D" w:rsidR="00905994" w:rsidRPr="00C509EF" w:rsidRDefault="00905994" w:rsidP="4FC81FC2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4203" w:type="dxa"/>
          </w:tcPr>
          <w:p w14:paraId="008EED8B" w14:textId="6848EFD0" w:rsidR="00905994" w:rsidRPr="00C509EF" w:rsidRDefault="00905994" w:rsidP="4FC81FC2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0CD511F" w14:textId="2F40E975" w:rsidR="00A377E2" w:rsidRPr="00C509EF" w:rsidRDefault="00A377E2" w:rsidP="4FC81FC2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1797" w:type="dxa"/>
          </w:tcPr>
          <w:p w14:paraId="2C07507A" w14:textId="5124F540" w:rsidR="00A377E2" w:rsidRPr="00C509EF" w:rsidRDefault="00A377E2" w:rsidP="4FC81FC2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</w:tbl>
    <w:p w14:paraId="39FD3A6F" w14:textId="77777777" w:rsidR="00270624" w:rsidRPr="00C509EF" w:rsidRDefault="00270624" w:rsidP="4FC81FC2">
      <w:pPr>
        <w:rPr>
          <w:rFonts w:asciiTheme="minorHAnsi" w:eastAsiaTheme="minorEastAsia" w:hAnsiTheme="minorHAnsi" w:cstheme="min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10"/>
      </w:tblGrid>
      <w:tr w:rsidR="00270624" w:rsidRPr="00C509EF" w14:paraId="13CD95DA" w14:textId="77777777" w:rsidTr="4FC81FC2">
        <w:tc>
          <w:tcPr>
            <w:tcW w:w="10836" w:type="dxa"/>
          </w:tcPr>
          <w:p w14:paraId="42B779EF" w14:textId="77777777" w:rsidR="00270624" w:rsidRPr="00C509EF" w:rsidRDefault="1C4C9525" w:rsidP="4FC81FC2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4FC81FC2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Please give details of </w:t>
            </w:r>
            <w:r w:rsidR="65782354" w:rsidRPr="4FC81FC2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other</w:t>
            </w:r>
            <w:r w:rsidRPr="4FC81FC2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 xml:space="preserve"> training you have undertaken that may be relevant to the position applied for.</w:t>
            </w:r>
          </w:p>
        </w:tc>
      </w:tr>
      <w:tr w:rsidR="00270624" w:rsidRPr="00C509EF" w14:paraId="6CAC634F" w14:textId="77777777" w:rsidTr="4FC81FC2">
        <w:trPr>
          <w:trHeight w:val="2463"/>
        </w:trPr>
        <w:tc>
          <w:tcPr>
            <w:tcW w:w="10836" w:type="dxa"/>
          </w:tcPr>
          <w:p w14:paraId="27E08DCB" w14:textId="77777777" w:rsidR="00270624" w:rsidRPr="00C509EF" w:rsidRDefault="00270624" w:rsidP="4FC81FC2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2C6AC13D" w14:textId="77777777" w:rsidR="00270624" w:rsidRPr="00C509EF" w:rsidRDefault="00270624" w:rsidP="4FC81FC2">
      <w:pPr>
        <w:rPr>
          <w:rFonts w:asciiTheme="minorHAnsi" w:eastAsiaTheme="minorEastAsia" w:hAnsiTheme="minorHAnsi" w:cstheme="min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10"/>
      </w:tblGrid>
      <w:tr w:rsidR="00270624" w:rsidRPr="00C509EF" w14:paraId="65969A76" w14:textId="77777777" w:rsidTr="4FC81FC2">
        <w:tc>
          <w:tcPr>
            <w:tcW w:w="10836" w:type="dxa"/>
          </w:tcPr>
          <w:p w14:paraId="16841E99" w14:textId="77777777" w:rsidR="00270624" w:rsidRPr="00C509EF" w:rsidRDefault="1C4C9525" w:rsidP="4FC81FC2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</w:pPr>
            <w:r w:rsidRPr="4FC81FC2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</w:rPr>
              <w:t>Please provide details of your membership to any professional bodies, relevant to this post.</w:t>
            </w:r>
          </w:p>
        </w:tc>
      </w:tr>
      <w:tr w:rsidR="00270624" w:rsidRPr="00C509EF" w14:paraId="4733BB69" w14:textId="77777777" w:rsidTr="4FC81FC2">
        <w:trPr>
          <w:trHeight w:val="1020"/>
        </w:trPr>
        <w:tc>
          <w:tcPr>
            <w:tcW w:w="10836" w:type="dxa"/>
          </w:tcPr>
          <w:p w14:paraId="5DB09AA0" w14:textId="77777777" w:rsidR="00D60F80" w:rsidRPr="00C509EF" w:rsidRDefault="00D60F80" w:rsidP="4FC81FC2">
            <w:pPr>
              <w:rPr>
                <w:rFonts w:asciiTheme="minorHAnsi" w:eastAsiaTheme="minorEastAsia" w:hAnsiTheme="minorHAnsi" w:cstheme="minorBidi"/>
              </w:rPr>
            </w:pPr>
          </w:p>
          <w:p w14:paraId="5B28CC55" w14:textId="0F44C0A7" w:rsidR="00270624" w:rsidRPr="00C509EF" w:rsidRDefault="00270624" w:rsidP="4FC81FC2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</w:tr>
    </w:tbl>
    <w:p w14:paraId="26A97F84" w14:textId="77777777" w:rsidR="008865A4" w:rsidRPr="00C509EF" w:rsidRDefault="008865A4" w:rsidP="4FC81FC2">
      <w:pPr>
        <w:rPr>
          <w:rFonts w:asciiTheme="minorHAnsi" w:eastAsiaTheme="minorEastAsia" w:hAnsiTheme="minorHAnsi" w:cstheme="minorBidi"/>
        </w:rPr>
      </w:pPr>
    </w:p>
    <w:p w14:paraId="4F8DB2A9" w14:textId="77777777" w:rsidR="001F7F1A" w:rsidRPr="00C509EF" w:rsidRDefault="001F7F1A" w:rsidP="4FC81FC2">
      <w:pPr>
        <w:rPr>
          <w:rFonts w:asciiTheme="minorHAnsi" w:eastAsiaTheme="minorEastAsia" w:hAnsiTheme="minorHAnsi" w:cstheme="minorBidi"/>
          <w:lang w:val="en-GB"/>
        </w:rPr>
      </w:pPr>
    </w:p>
    <w:p w14:paraId="0A0BD0B8" w14:textId="77777777" w:rsidR="001F7F1A" w:rsidRPr="00C509EF" w:rsidRDefault="001F7F1A" w:rsidP="4FC81FC2">
      <w:pPr>
        <w:rPr>
          <w:rFonts w:asciiTheme="minorHAnsi" w:eastAsiaTheme="minorEastAsia" w:hAnsiTheme="minorHAnsi" w:cstheme="minorBidi"/>
          <w:lang w:val="en-GB"/>
        </w:rPr>
      </w:pPr>
    </w:p>
    <w:p w14:paraId="0252D5B9" w14:textId="77777777" w:rsidR="00A377E2" w:rsidRPr="00C509EF" w:rsidRDefault="00A377E2" w:rsidP="4FC81FC2">
      <w:pPr>
        <w:rPr>
          <w:rFonts w:asciiTheme="minorHAnsi" w:eastAsiaTheme="minorEastAsia" w:hAnsiTheme="minorHAnsi" w:cstheme="minorBidi"/>
          <w:b/>
          <w:bCs/>
          <w:sz w:val="22"/>
          <w:szCs w:val="22"/>
          <w:lang w:val="en-GB"/>
        </w:rPr>
      </w:pPr>
      <w:r w:rsidRPr="4FC81FC2">
        <w:rPr>
          <w:rFonts w:asciiTheme="minorHAnsi" w:eastAsiaTheme="minorEastAsia" w:hAnsiTheme="minorHAnsi" w:cstheme="minorBidi"/>
          <w:b/>
          <w:bCs/>
          <w:sz w:val="22"/>
          <w:szCs w:val="22"/>
          <w:lang w:val="en-GB"/>
        </w:rPr>
        <w:br w:type="page"/>
      </w:r>
    </w:p>
    <w:p w14:paraId="3EDDDA7F" w14:textId="77777777" w:rsidR="00FA3BA9" w:rsidRPr="00C509EF" w:rsidRDefault="001F7F1A" w:rsidP="4FC81FC2">
      <w:pPr>
        <w:rPr>
          <w:rFonts w:asciiTheme="minorHAnsi" w:eastAsiaTheme="minorEastAsia" w:hAnsiTheme="minorHAnsi" w:cstheme="minorBidi"/>
          <w:b/>
          <w:bCs/>
          <w:sz w:val="22"/>
          <w:szCs w:val="22"/>
          <w:lang w:val="en-GB"/>
        </w:rPr>
      </w:pPr>
      <w:r w:rsidRPr="4FC81FC2">
        <w:rPr>
          <w:rFonts w:asciiTheme="minorHAnsi" w:eastAsiaTheme="minorEastAsia" w:hAnsiTheme="minorHAnsi" w:cstheme="minorBidi"/>
          <w:b/>
          <w:bCs/>
          <w:sz w:val="22"/>
          <w:szCs w:val="22"/>
          <w:lang w:val="en-GB"/>
        </w:rPr>
        <w:lastRenderedPageBreak/>
        <w:t>Additional Information</w:t>
      </w:r>
    </w:p>
    <w:p w14:paraId="60140E22" w14:textId="77777777" w:rsidR="001F7F1A" w:rsidRPr="00C509EF" w:rsidRDefault="001F7F1A" w:rsidP="4FC81FC2">
      <w:pPr>
        <w:rPr>
          <w:rFonts w:asciiTheme="minorHAnsi" w:eastAsiaTheme="minorEastAsia" w:hAnsiTheme="minorHAnsi" w:cstheme="minorBidi"/>
          <w:b/>
          <w:bCs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10"/>
      </w:tblGrid>
      <w:tr w:rsidR="001F7F1A" w:rsidRPr="00C509EF" w14:paraId="526B7C40" w14:textId="77777777" w:rsidTr="4FC81FC2">
        <w:tc>
          <w:tcPr>
            <w:tcW w:w="10836" w:type="dxa"/>
          </w:tcPr>
          <w:p w14:paraId="7C6F1094" w14:textId="77777777" w:rsidR="001F7F1A" w:rsidRPr="00C509EF" w:rsidRDefault="001F7F1A" w:rsidP="4FC81FC2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val="en-GB"/>
              </w:rPr>
            </w:pPr>
            <w:r w:rsidRPr="4FC81FC2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val="en-GB"/>
              </w:rPr>
              <w:t>Please tell us why you consider yourself a suitable candidate for this post including any skills and experience that you think relevant.</w:t>
            </w:r>
          </w:p>
          <w:p w14:paraId="4BDC02FD" w14:textId="73D617D6" w:rsidR="001F7F1A" w:rsidRPr="00C509EF" w:rsidRDefault="001F7F1A" w:rsidP="4FC81FC2">
            <w:pPr>
              <w:rPr>
                <w:rFonts w:asciiTheme="minorHAnsi" w:eastAsiaTheme="minorEastAsia" w:hAnsiTheme="minorHAnsi" w:cstheme="minorBidi"/>
                <w:lang w:val="en-GB"/>
              </w:rPr>
            </w:pPr>
            <w:r w:rsidRPr="4FC81FC2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val="en-GB"/>
              </w:rPr>
              <w:t xml:space="preserve">Continue on a separate sheet if necessary (max </w:t>
            </w:r>
            <w:r w:rsidR="5A2754E0" w:rsidRPr="4FC81FC2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val="en-GB"/>
              </w:rPr>
              <w:t>1,0</w:t>
            </w:r>
            <w:r w:rsidRPr="4FC81FC2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val="en-GB"/>
              </w:rPr>
              <w:t>00 words)</w:t>
            </w:r>
          </w:p>
        </w:tc>
      </w:tr>
      <w:tr w:rsidR="001F7F1A" w:rsidRPr="00C509EF" w14:paraId="1553EB8A" w14:textId="77777777" w:rsidTr="4FC81FC2">
        <w:trPr>
          <w:trHeight w:val="8680"/>
        </w:trPr>
        <w:tc>
          <w:tcPr>
            <w:tcW w:w="10836" w:type="dxa"/>
          </w:tcPr>
          <w:p w14:paraId="008A8303" w14:textId="77777777" w:rsidR="0019641D" w:rsidRPr="00C509EF" w:rsidRDefault="0019641D" w:rsidP="4FC81FC2">
            <w:pPr>
              <w:pStyle w:val="BodyTextIndent"/>
              <w:ind w:left="0" w:firstLine="0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  <w:p w14:paraId="0D23111B" w14:textId="77777777" w:rsidR="001F7F1A" w:rsidRPr="00C509EF" w:rsidRDefault="001F7F1A" w:rsidP="4FC81FC2">
            <w:pPr>
              <w:rPr>
                <w:rFonts w:asciiTheme="minorHAnsi" w:eastAsiaTheme="minorEastAsia" w:hAnsiTheme="minorHAnsi" w:cstheme="minorBidi"/>
                <w:sz w:val="20"/>
                <w:szCs w:val="20"/>
                <w:lang w:val="en-GB"/>
              </w:rPr>
            </w:pPr>
          </w:p>
        </w:tc>
      </w:tr>
    </w:tbl>
    <w:p w14:paraId="4F7FBF7C" w14:textId="77777777" w:rsidR="005F6E87" w:rsidRPr="00C509EF" w:rsidRDefault="005F6E87" w:rsidP="4FC81FC2">
      <w:pPr>
        <w:rPr>
          <w:rFonts w:asciiTheme="minorHAnsi" w:eastAsiaTheme="minorEastAsia" w:hAnsiTheme="minorHAnsi" w:cstheme="minorBidi"/>
          <w:lang w:val="en-GB"/>
        </w:rPr>
      </w:pPr>
    </w:p>
    <w:p w14:paraId="5C99BEFF" w14:textId="77777777" w:rsidR="001F7F1A" w:rsidRPr="00C509EF" w:rsidRDefault="001F7F1A" w:rsidP="4FC81FC2">
      <w:pPr>
        <w:rPr>
          <w:rFonts w:asciiTheme="minorHAnsi" w:eastAsiaTheme="minorEastAsia" w:hAnsiTheme="minorHAnsi" w:cstheme="minorBidi"/>
          <w:b/>
          <w:bCs/>
          <w:sz w:val="22"/>
          <w:szCs w:val="22"/>
          <w:lang w:val="en-GB"/>
        </w:rPr>
      </w:pPr>
      <w:r w:rsidRPr="4FC81FC2">
        <w:rPr>
          <w:rFonts w:asciiTheme="minorHAnsi" w:eastAsiaTheme="minorEastAsia" w:hAnsiTheme="minorHAnsi" w:cstheme="minorBidi"/>
          <w:b/>
          <w:bCs/>
          <w:sz w:val="22"/>
          <w:szCs w:val="22"/>
          <w:lang w:val="en-GB"/>
        </w:rPr>
        <w:t xml:space="preserve">References </w:t>
      </w:r>
    </w:p>
    <w:p w14:paraId="0C387344" w14:textId="77777777" w:rsidR="001F7F1A" w:rsidRPr="00C509EF" w:rsidRDefault="00335A31" w:rsidP="4FC81FC2">
      <w:pPr>
        <w:rPr>
          <w:rFonts w:asciiTheme="minorHAnsi" w:eastAsiaTheme="minorEastAsia" w:hAnsiTheme="minorHAnsi" w:cstheme="minorBidi"/>
          <w:sz w:val="20"/>
          <w:szCs w:val="20"/>
          <w:lang w:val="en-GB"/>
        </w:rPr>
      </w:pPr>
      <w:r w:rsidRPr="4FC81FC2">
        <w:rPr>
          <w:rFonts w:asciiTheme="minorHAnsi" w:eastAsiaTheme="minorEastAsia" w:hAnsiTheme="minorHAnsi" w:cstheme="minorBidi"/>
          <w:sz w:val="20"/>
          <w:szCs w:val="20"/>
          <w:lang w:val="en-GB"/>
        </w:rPr>
        <w:t>Please include one from most recent employer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305"/>
      </w:tblGrid>
      <w:tr w:rsidR="00335A31" w:rsidRPr="00C509EF" w14:paraId="3D31AB18" w14:textId="77777777" w:rsidTr="4FC81FC2">
        <w:tc>
          <w:tcPr>
            <w:tcW w:w="5418" w:type="dxa"/>
          </w:tcPr>
          <w:p w14:paraId="6CAABD9C" w14:textId="77777777" w:rsidR="00335A31" w:rsidRPr="00C509EF" w:rsidRDefault="00335A31" w:rsidP="4FC81FC2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val="en-GB"/>
              </w:rPr>
            </w:pPr>
            <w:r w:rsidRPr="4FC81FC2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val="en-GB"/>
              </w:rPr>
              <w:t>First Reference</w:t>
            </w:r>
          </w:p>
        </w:tc>
        <w:tc>
          <w:tcPr>
            <w:tcW w:w="5418" w:type="dxa"/>
          </w:tcPr>
          <w:p w14:paraId="6D38F591" w14:textId="77777777" w:rsidR="00335A31" w:rsidRPr="00C509EF" w:rsidRDefault="00335A31" w:rsidP="4FC81FC2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val="en-GB"/>
              </w:rPr>
            </w:pPr>
            <w:r w:rsidRPr="4FC81FC2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val="en-GB"/>
              </w:rPr>
              <w:t xml:space="preserve">Second Reference </w:t>
            </w:r>
          </w:p>
        </w:tc>
      </w:tr>
      <w:tr w:rsidR="00335A31" w:rsidRPr="00C509EF" w14:paraId="54E0EB77" w14:textId="77777777" w:rsidTr="4FC81FC2">
        <w:tc>
          <w:tcPr>
            <w:tcW w:w="5418" w:type="dxa"/>
            <w:shd w:val="clear" w:color="auto" w:fill="D9D9D9" w:themeFill="background1" w:themeFillShade="D9"/>
          </w:tcPr>
          <w:p w14:paraId="357D9574" w14:textId="77777777" w:rsidR="00335A31" w:rsidRPr="00C509EF" w:rsidRDefault="00335A31" w:rsidP="4FC81FC2">
            <w:pPr>
              <w:rPr>
                <w:rFonts w:asciiTheme="minorHAnsi" w:eastAsiaTheme="minorEastAsia" w:hAnsiTheme="minorHAnsi" w:cstheme="minorBidi"/>
                <w:sz w:val="20"/>
                <w:szCs w:val="20"/>
                <w:lang w:val="en-GB"/>
              </w:rPr>
            </w:pPr>
            <w:r w:rsidRPr="4FC81FC2">
              <w:rPr>
                <w:rFonts w:asciiTheme="minorHAnsi" w:eastAsiaTheme="minorEastAsia" w:hAnsiTheme="minorHAnsi" w:cstheme="minorBidi"/>
                <w:sz w:val="20"/>
                <w:szCs w:val="20"/>
                <w:lang w:val="en-GB"/>
              </w:rPr>
              <w:t>Name</w:t>
            </w:r>
          </w:p>
        </w:tc>
        <w:tc>
          <w:tcPr>
            <w:tcW w:w="5418" w:type="dxa"/>
            <w:shd w:val="clear" w:color="auto" w:fill="D9D9D9" w:themeFill="background1" w:themeFillShade="D9"/>
          </w:tcPr>
          <w:p w14:paraId="2DDB65E6" w14:textId="77777777" w:rsidR="00335A31" w:rsidRPr="00C509EF" w:rsidRDefault="00335A31" w:rsidP="4FC81FC2">
            <w:pPr>
              <w:rPr>
                <w:rFonts w:asciiTheme="minorHAnsi" w:eastAsiaTheme="minorEastAsia" w:hAnsiTheme="minorHAnsi" w:cstheme="minorBidi"/>
                <w:sz w:val="20"/>
                <w:szCs w:val="20"/>
                <w:lang w:val="en-GB"/>
              </w:rPr>
            </w:pPr>
            <w:r w:rsidRPr="4FC81FC2">
              <w:rPr>
                <w:rFonts w:asciiTheme="minorHAnsi" w:eastAsiaTheme="minorEastAsia" w:hAnsiTheme="minorHAnsi" w:cstheme="minorBidi"/>
                <w:sz w:val="20"/>
                <w:szCs w:val="20"/>
                <w:lang w:val="en-GB"/>
              </w:rPr>
              <w:t>Name</w:t>
            </w:r>
          </w:p>
        </w:tc>
      </w:tr>
      <w:tr w:rsidR="00335A31" w:rsidRPr="00C509EF" w14:paraId="0C785188" w14:textId="77777777" w:rsidTr="4FC81FC2">
        <w:trPr>
          <w:trHeight w:val="323"/>
        </w:trPr>
        <w:tc>
          <w:tcPr>
            <w:tcW w:w="5418" w:type="dxa"/>
          </w:tcPr>
          <w:p w14:paraId="53B615F0" w14:textId="12BE50DB" w:rsidR="00335A31" w:rsidRPr="00C509EF" w:rsidRDefault="00335A31" w:rsidP="4FC81FC2">
            <w:pPr>
              <w:rPr>
                <w:rFonts w:asciiTheme="minorHAnsi" w:eastAsiaTheme="minorEastAsia" w:hAnsiTheme="minorHAnsi" w:cstheme="minorBidi"/>
                <w:sz w:val="20"/>
                <w:szCs w:val="20"/>
                <w:lang w:val="en-GB"/>
              </w:rPr>
            </w:pPr>
          </w:p>
        </w:tc>
        <w:tc>
          <w:tcPr>
            <w:tcW w:w="5418" w:type="dxa"/>
          </w:tcPr>
          <w:p w14:paraId="0B746CA3" w14:textId="5B9F8BAD" w:rsidR="00335A31" w:rsidRPr="00C509EF" w:rsidRDefault="00335A31" w:rsidP="4FC81FC2">
            <w:pPr>
              <w:rPr>
                <w:rFonts w:asciiTheme="minorHAnsi" w:eastAsiaTheme="minorEastAsia" w:hAnsiTheme="minorHAnsi" w:cstheme="minorBidi"/>
                <w:sz w:val="20"/>
                <w:szCs w:val="20"/>
                <w:lang w:val="en-GB"/>
              </w:rPr>
            </w:pPr>
          </w:p>
        </w:tc>
      </w:tr>
      <w:tr w:rsidR="00335A31" w:rsidRPr="00C509EF" w14:paraId="6369A4D8" w14:textId="77777777" w:rsidTr="4FC81FC2">
        <w:tc>
          <w:tcPr>
            <w:tcW w:w="5418" w:type="dxa"/>
            <w:shd w:val="clear" w:color="auto" w:fill="D9D9D9" w:themeFill="background1" w:themeFillShade="D9"/>
          </w:tcPr>
          <w:p w14:paraId="7EDC773D" w14:textId="77777777" w:rsidR="00335A31" w:rsidRPr="00C509EF" w:rsidRDefault="00335A31" w:rsidP="4FC81FC2">
            <w:pPr>
              <w:rPr>
                <w:rFonts w:asciiTheme="minorHAnsi" w:eastAsiaTheme="minorEastAsia" w:hAnsiTheme="minorHAnsi" w:cstheme="minorBidi"/>
                <w:sz w:val="20"/>
                <w:szCs w:val="20"/>
                <w:lang w:val="en-GB"/>
              </w:rPr>
            </w:pPr>
            <w:r w:rsidRPr="4FC81FC2">
              <w:rPr>
                <w:rFonts w:asciiTheme="minorHAnsi" w:eastAsiaTheme="minorEastAsia" w:hAnsiTheme="minorHAnsi" w:cstheme="minorBidi"/>
                <w:sz w:val="20"/>
                <w:szCs w:val="20"/>
                <w:lang w:val="en-GB"/>
              </w:rPr>
              <w:t>Address</w:t>
            </w:r>
          </w:p>
        </w:tc>
        <w:tc>
          <w:tcPr>
            <w:tcW w:w="5418" w:type="dxa"/>
            <w:shd w:val="clear" w:color="auto" w:fill="D9D9D9" w:themeFill="background1" w:themeFillShade="D9"/>
          </w:tcPr>
          <w:p w14:paraId="6AD75F23" w14:textId="77777777" w:rsidR="00335A31" w:rsidRPr="00C509EF" w:rsidRDefault="00335A31" w:rsidP="4FC81FC2">
            <w:pPr>
              <w:rPr>
                <w:rFonts w:asciiTheme="minorHAnsi" w:eastAsiaTheme="minorEastAsia" w:hAnsiTheme="minorHAnsi" w:cstheme="minorBidi"/>
                <w:sz w:val="20"/>
                <w:szCs w:val="20"/>
                <w:lang w:val="en-GB"/>
              </w:rPr>
            </w:pPr>
            <w:r w:rsidRPr="4FC81FC2">
              <w:rPr>
                <w:rFonts w:asciiTheme="minorHAnsi" w:eastAsiaTheme="minorEastAsia" w:hAnsiTheme="minorHAnsi" w:cstheme="minorBidi"/>
                <w:sz w:val="20"/>
                <w:szCs w:val="20"/>
                <w:lang w:val="en-GB"/>
              </w:rPr>
              <w:t>Address</w:t>
            </w:r>
          </w:p>
        </w:tc>
      </w:tr>
      <w:tr w:rsidR="00335A31" w:rsidRPr="00C509EF" w14:paraId="617600D1" w14:textId="77777777" w:rsidTr="4FC81FC2">
        <w:trPr>
          <w:trHeight w:val="1365"/>
        </w:trPr>
        <w:tc>
          <w:tcPr>
            <w:tcW w:w="5418" w:type="dxa"/>
          </w:tcPr>
          <w:p w14:paraId="0EBFEF2D" w14:textId="23F7D5C6" w:rsidR="00335A31" w:rsidRPr="00C509EF" w:rsidRDefault="00335A31" w:rsidP="4FC81FC2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5418" w:type="dxa"/>
          </w:tcPr>
          <w:p w14:paraId="11C5846D" w14:textId="2A308F57" w:rsidR="00335A31" w:rsidRPr="00C509EF" w:rsidRDefault="00335A31" w:rsidP="4FC81FC2">
            <w:pPr>
              <w:rPr>
                <w:rFonts w:asciiTheme="minorHAnsi" w:eastAsiaTheme="minorEastAsia" w:hAnsiTheme="minorHAnsi" w:cstheme="minorBidi"/>
                <w:sz w:val="20"/>
                <w:szCs w:val="20"/>
                <w:lang w:val="en-GB"/>
              </w:rPr>
            </w:pPr>
          </w:p>
        </w:tc>
      </w:tr>
      <w:tr w:rsidR="00335A31" w:rsidRPr="00C509EF" w14:paraId="0AC2AF1D" w14:textId="77777777" w:rsidTr="4FC81FC2">
        <w:tc>
          <w:tcPr>
            <w:tcW w:w="5418" w:type="dxa"/>
            <w:shd w:val="clear" w:color="auto" w:fill="D9D9D9" w:themeFill="background1" w:themeFillShade="D9"/>
          </w:tcPr>
          <w:p w14:paraId="070A4D1D" w14:textId="77777777" w:rsidR="00335A31" w:rsidRPr="00C509EF" w:rsidRDefault="00335A31" w:rsidP="4FC81FC2">
            <w:pPr>
              <w:rPr>
                <w:rFonts w:asciiTheme="minorHAnsi" w:eastAsiaTheme="minorEastAsia" w:hAnsiTheme="minorHAnsi" w:cstheme="minorBidi"/>
                <w:sz w:val="20"/>
                <w:szCs w:val="20"/>
                <w:lang w:val="en-GB"/>
              </w:rPr>
            </w:pPr>
            <w:r w:rsidRPr="4FC81FC2">
              <w:rPr>
                <w:rFonts w:asciiTheme="minorHAnsi" w:eastAsiaTheme="minorEastAsia" w:hAnsiTheme="minorHAnsi" w:cstheme="minorBidi"/>
                <w:sz w:val="20"/>
                <w:szCs w:val="20"/>
                <w:lang w:val="en-GB"/>
              </w:rPr>
              <w:t xml:space="preserve">Email </w:t>
            </w:r>
          </w:p>
        </w:tc>
        <w:tc>
          <w:tcPr>
            <w:tcW w:w="5418" w:type="dxa"/>
            <w:shd w:val="clear" w:color="auto" w:fill="D9D9D9" w:themeFill="background1" w:themeFillShade="D9"/>
          </w:tcPr>
          <w:p w14:paraId="313CF654" w14:textId="77777777" w:rsidR="00335A31" w:rsidRPr="00C509EF" w:rsidRDefault="00335A31" w:rsidP="4FC81FC2">
            <w:pPr>
              <w:rPr>
                <w:rFonts w:asciiTheme="minorHAnsi" w:eastAsiaTheme="minorEastAsia" w:hAnsiTheme="minorHAnsi" w:cstheme="minorBidi"/>
                <w:sz w:val="20"/>
                <w:szCs w:val="20"/>
                <w:lang w:val="en-GB"/>
              </w:rPr>
            </w:pPr>
            <w:r w:rsidRPr="4FC81FC2">
              <w:rPr>
                <w:rFonts w:asciiTheme="minorHAnsi" w:eastAsiaTheme="minorEastAsia" w:hAnsiTheme="minorHAnsi" w:cstheme="minorBidi"/>
                <w:sz w:val="20"/>
                <w:szCs w:val="20"/>
                <w:lang w:val="en-GB"/>
              </w:rPr>
              <w:t>Email</w:t>
            </w:r>
          </w:p>
        </w:tc>
      </w:tr>
      <w:tr w:rsidR="00335A31" w:rsidRPr="00C509EF" w14:paraId="36E4B6D3" w14:textId="77777777" w:rsidTr="4FC81FC2">
        <w:trPr>
          <w:trHeight w:val="311"/>
        </w:trPr>
        <w:tc>
          <w:tcPr>
            <w:tcW w:w="5418" w:type="dxa"/>
            <w:tcBorders>
              <w:bottom w:val="single" w:sz="4" w:space="0" w:color="auto"/>
            </w:tcBorders>
          </w:tcPr>
          <w:p w14:paraId="69C4A0A8" w14:textId="65525D5D" w:rsidR="00335A31" w:rsidRPr="00C509EF" w:rsidRDefault="00335A31" w:rsidP="4FC81FC2">
            <w:pPr>
              <w:rPr>
                <w:rFonts w:asciiTheme="minorHAnsi" w:eastAsiaTheme="minorEastAsia" w:hAnsiTheme="minorHAnsi" w:cstheme="minorBidi"/>
                <w:sz w:val="20"/>
                <w:szCs w:val="20"/>
                <w:lang w:val="en-GB"/>
              </w:rPr>
            </w:pPr>
          </w:p>
        </w:tc>
        <w:tc>
          <w:tcPr>
            <w:tcW w:w="5418" w:type="dxa"/>
          </w:tcPr>
          <w:p w14:paraId="375444EB" w14:textId="75D0C63F" w:rsidR="00335A31" w:rsidRPr="00C509EF" w:rsidRDefault="00335A31" w:rsidP="4FC81FC2">
            <w:pPr>
              <w:rPr>
                <w:rFonts w:asciiTheme="minorHAnsi" w:eastAsiaTheme="minorEastAsia" w:hAnsiTheme="minorHAnsi" w:cstheme="minorBidi"/>
                <w:sz w:val="20"/>
                <w:szCs w:val="20"/>
                <w:lang w:val="en-GB"/>
              </w:rPr>
            </w:pPr>
          </w:p>
        </w:tc>
      </w:tr>
      <w:tr w:rsidR="00335A31" w:rsidRPr="00C509EF" w14:paraId="3CFD1ECD" w14:textId="77777777" w:rsidTr="4FC81FC2">
        <w:tc>
          <w:tcPr>
            <w:tcW w:w="5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F46931E" w14:textId="5B072423" w:rsidR="00335A31" w:rsidRPr="00C509EF" w:rsidRDefault="00335A31" w:rsidP="4FC81FC2">
            <w:pPr>
              <w:rPr>
                <w:rFonts w:asciiTheme="minorHAnsi" w:eastAsiaTheme="minorEastAsia" w:hAnsiTheme="minorHAnsi" w:cstheme="minorBidi"/>
                <w:sz w:val="20"/>
                <w:szCs w:val="20"/>
                <w:lang w:val="en-GB"/>
              </w:rPr>
            </w:pPr>
            <w:r w:rsidRPr="4FC81FC2">
              <w:rPr>
                <w:rFonts w:asciiTheme="minorHAnsi" w:eastAsiaTheme="minorEastAsia" w:hAnsiTheme="minorHAnsi" w:cstheme="minorBidi"/>
                <w:sz w:val="20"/>
                <w:szCs w:val="20"/>
                <w:lang w:val="en-GB"/>
              </w:rPr>
              <w:t>How long have they know</w:t>
            </w:r>
            <w:r w:rsidR="0093170A" w:rsidRPr="4FC81FC2">
              <w:rPr>
                <w:rFonts w:asciiTheme="minorHAnsi" w:eastAsiaTheme="minorEastAsia" w:hAnsiTheme="minorHAnsi" w:cstheme="minorBidi"/>
                <w:sz w:val="20"/>
                <w:szCs w:val="20"/>
                <w:lang w:val="en-GB"/>
              </w:rPr>
              <w:t>n</w:t>
            </w:r>
            <w:r w:rsidRPr="4FC81FC2">
              <w:rPr>
                <w:rFonts w:asciiTheme="minorHAnsi" w:eastAsiaTheme="minorEastAsia" w:hAnsiTheme="minorHAnsi" w:cstheme="minorBidi"/>
                <w:sz w:val="20"/>
                <w:szCs w:val="20"/>
                <w:lang w:val="en-GB"/>
              </w:rPr>
              <w:t xml:space="preserve"> you and in what capacity?</w:t>
            </w:r>
          </w:p>
        </w:tc>
        <w:tc>
          <w:tcPr>
            <w:tcW w:w="5418" w:type="dxa"/>
            <w:shd w:val="clear" w:color="auto" w:fill="D9D9D9" w:themeFill="background1" w:themeFillShade="D9"/>
          </w:tcPr>
          <w:p w14:paraId="5186D744" w14:textId="54F87757" w:rsidR="00335A31" w:rsidRPr="00C509EF" w:rsidRDefault="00335A31" w:rsidP="4FC81FC2">
            <w:pPr>
              <w:rPr>
                <w:rFonts w:asciiTheme="minorHAnsi" w:eastAsiaTheme="minorEastAsia" w:hAnsiTheme="minorHAnsi" w:cstheme="minorBidi"/>
                <w:sz w:val="20"/>
                <w:szCs w:val="20"/>
                <w:lang w:val="en-GB"/>
              </w:rPr>
            </w:pPr>
            <w:r w:rsidRPr="4FC81FC2">
              <w:rPr>
                <w:rFonts w:asciiTheme="minorHAnsi" w:eastAsiaTheme="minorEastAsia" w:hAnsiTheme="minorHAnsi" w:cstheme="minorBidi"/>
                <w:sz w:val="20"/>
                <w:szCs w:val="20"/>
                <w:lang w:val="en-GB"/>
              </w:rPr>
              <w:t>How long have they know</w:t>
            </w:r>
            <w:r w:rsidR="0093170A" w:rsidRPr="4FC81FC2">
              <w:rPr>
                <w:rFonts w:asciiTheme="minorHAnsi" w:eastAsiaTheme="minorEastAsia" w:hAnsiTheme="minorHAnsi" w:cstheme="minorBidi"/>
                <w:sz w:val="20"/>
                <w:szCs w:val="20"/>
                <w:lang w:val="en-GB"/>
              </w:rPr>
              <w:t>n</w:t>
            </w:r>
            <w:r w:rsidRPr="4FC81FC2">
              <w:rPr>
                <w:rFonts w:asciiTheme="minorHAnsi" w:eastAsiaTheme="minorEastAsia" w:hAnsiTheme="minorHAnsi" w:cstheme="minorBidi"/>
                <w:sz w:val="20"/>
                <w:szCs w:val="20"/>
                <w:lang w:val="en-GB"/>
              </w:rPr>
              <w:t xml:space="preserve"> you and in what capacity?</w:t>
            </w:r>
          </w:p>
        </w:tc>
      </w:tr>
      <w:tr w:rsidR="00335A31" w:rsidRPr="00C509EF" w14:paraId="19305D12" w14:textId="77777777" w:rsidTr="4FC81FC2">
        <w:trPr>
          <w:trHeight w:val="305"/>
        </w:trPr>
        <w:tc>
          <w:tcPr>
            <w:tcW w:w="5418" w:type="dxa"/>
            <w:tcBorders>
              <w:top w:val="single" w:sz="4" w:space="0" w:color="auto"/>
            </w:tcBorders>
          </w:tcPr>
          <w:p w14:paraId="559362CE" w14:textId="308AAD73" w:rsidR="00335A31" w:rsidRPr="00C509EF" w:rsidRDefault="00335A31" w:rsidP="4FC81FC2">
            <w:pPr>
              <w:rPr>
                <w:rFonts w:asciiTheme="minorHAnsi" w:eastAsiaTheme="minorEastAsia" w:hAnsiTheme="minorHAnsi" w:cstheme="minorBidi"/>
                <w:sz w:val="20"/>
                <w:szCs w:val="20"/>
                <w:lang w:val="en-GB"/>
              </w:rPr>
            </w:pPr>
          </w:p>
        </w:tc>
        <w:tc>
          <w:tcPr>
            <w:tcW w:w="5418" w:type="dxa"/>
          </w:tcPr>
          <w:p w14:paraId="12426BDB" w14:textId="23D4AA01" w:rsidR="00335A31" w:rsidRPr="00C509EF" w:rsidRDefault="00335A31" w:rsidP="4FC81FC2">
            <w:pPr>
              <w:rPr>
                <w:rFonts w:asciiTheme="minorHAnsi" w:eastAsiaTheme="minorEastAsia" w:hAnsiTheme="minorHAnsi" w:cstheme="minorBidi"/>
                <w:sz w:val="20"/>
                <w:szCs w:val="20"/>
                <w:lang w:val="en-GB"/>
              </w:rPr>
            </w:pPr>
          </w:p>
        </w:tc>
      </w:tr>
      <w:tr w:rsidR="00335A31" w:rsidRPr="00C509EF" w14:paraId="4EF814EB" w14:textId="77777777" w:rsidTr="4FC81FC2">
        <w:tc>
          <w:tcPr>
            <w:tcW w:w="5418" w:type="dxa"/>
            <w:shd w:val="clear" w:color="auto" w:fill="D9D9D9" w:themeFill="background1" w:themeFillShade="D9"/>
          </w:tcPr>
          <w:p w14:paraId="6F6F2AF7" w14:textId="19CE4766" w:rsidR="00335A31" w:rsidRPr="00C509EF" w:rsidRDefault="00335A31" w:rsidP="4FC81FC2">
            <w:pPr>
              <w:rPr>
                <w:rFonts w:asciiTheme="minorHAnsi" w:eastAsiaTheme="minorEastAsia" w:hAnsiTheme="minorHAnsi" w:cstheme="minorBidi"/>
                <w:sz w:val="20"/>
                <w:szCs w:val="20"/>
                <w:lang w:val="en-GB"/>
              </w:rPr>
            </w:pPr>
            <w:r w:rsidRPr="4FC81FC2">
              <w:rPr>
                <w:rFonts w:asciiTheme="minorHAnsi" w:eastAsiaTheme="minorEastAsia" w:hAnsiTheme="minorHAnsi" w:cstheme="minorBidi"/>
                <w:sz w:val="20"/>
                <w:szCs w:val="20"/>
                <w:lang w:val="en-GB"/>
              </w:rPr>
              <w:t>Can they be contacted prior to interview?</w:t>
            </w:r>
            <w:r w:rsidR="00D60F80" w:rsidRPr="4FC81FC2">
              <w:rPr>
                <w:rFonts w:asciiTheme="minorHAnsi" w:eastAsiaTheme="minorEastAsia" w:hAnsiTheme="minorHAnsi" w:cstheme="minorBidi"/>
                <w:sz w:val="20"/>
                <w:szCs w:val="20"/>
                <w:lang w:val="en-GB"/>
              </w:rPr>
              <w:t xml:space="preserve"> </w:t>
            </w:r>
            <w:r w:rsidR="5A2754E0" w:rsidRPr="4FC81FC2">
              <w:rPr>
                <w:rFonts w:asciiTheme="minorHAnsi" w:eastAsiaTheme="minorEastAsia" w:hAnsiTheme="minorHAnsi" w:cstheme="minorBidi"/>
                <w:sz w:val="20"/>
                <w:szCs w:val="20"/>
                <w:lang w:val="en-GB"/>
              </w:rPr>
              <w:t>Yes/No</w:t>
            </w:r>
          </w:p>
        </w:tc>
        <w:tc>
          <w:tcPr>
            <w:tcW w:w="5418" w:type="dxa"/>
            <w:shd w:val="clear" w:color="auto" w:fill="D9D9D9" w:themeFill="background1" w:themeFillShade="D9"/>
          </w:tcPr>
          <w:p w14:paraId="16D0451D" w14:textId="3DADB383" w:rsidR="00335A31" w:rsidRPr="00C509EF" w:rsidRDefault="00335A31" w:rsidP="4FC81FC2">
            <w:pPr>
              <w:rPr>
                <w:rFonts w:asciiTheme="minorHAnsi" w:eastAsiaTheme="minorEastAsia" w:hAnsiTheme="minorHAnsi" w:cstheme="minorBidi"/>
                <w:sz w:val="20"/>
                <w:szCs w:val="20"/>
                <w:lang w:val="en-GB"/>
              </w:rPr>
            </w:pPr>
            <w:r w:rsidRPr="4FC81FC2">
              <w:rPr>
                <w:rFonts w:asciiTheme="minorHAnsi" w:eastAsiaTheme="minorEastAsia" w:hAnsiTheme="minorHAnsi" w:cstheme="minorBidi"/>
                <w:sz w:val="20"/>
                <w:szCs w:val="20"/>
                <w:lang w:val="en-GB"/>
              </w:rPr>
              <w:t>Can they be contacted prior to interview?</w:t>
            </w:r>
            <w:r w:rsidR="00444E16" w:rsidRPr="4FC81FC2">
              <w:rPr>
                <w:rFonts w:asciiTheme="minorHAnsi" w:eastAsiaTheme="minorEastAsia" w:hAnsiTheme="minorHAnsi" w:cstheme="minorBidi"/>
                <w:sz w:val="20"/>
                <w:szCs w:val="20"/>
                <w:lang w:val="en-GB"/>
              </w:rPr>
              <w:t xml:space="preserve"> Yes</w:t>
            </w:r>
            <w:r w:rsidR="5A2754E0" w:rsidRPr="4FC81FC2">
              <w:rPr>
                <w:rFonts w:asciiTheme="minorHAnsi" w:eastAsiaTheme="minorEastAsia" w:hAnsiTheme="minorHAnsi" w:cstheme="minorBidi"/>
                <w:sz w:val="20"/>
                <w:szCs w:val="20"/>
                <w:lang w:val="en-GB"/>
              </w:rPr>
              <w:t>/No</w:t>
            </w:r>
          </w:p>
        </w:tc>
      </w:tr>
    </w:tbl>
    <w:p w14:paraId="1E475BBB" w14:textId="77777777" w:rsidR="001F7F1A" w:rsidRPr="00C509EF" w:rsidRDefault="001F7F1A" w:rsidP="4FC81FC2">
      <w:pPr>
        <w:rPr>
          <w:rFonts w:asciiTheme="minorHAnsi" w:eastAsiaTheme="minorEastAsia" w:hAnsiTheme="minorHAnsi" w:cstheme="minorBidi"/>
          <w:lang w:val="en-GB"/>
        </w:rPr>
      </w:pPr>
    </w:p>
    <w:p w14:paraId="3296DF0A" w14:textId="77777777" w:rsidR="00444E16" w:rsidRPr="00C509EF" w:rsidRDefault="00444E16" w:rsidP="4FC81FC2">
      <w:pPr>
        <w:rPr>
          <w:rFonts w:asciiTheme="minorHAnsi" w:eastAsiaTheme="minorEastAsia" w:hAnsiTheme="minorHAnsi" w:cstheme="minorBidi"/>
          <w:lang w:val="en-GB"/>
        </w:rPr>
      </w:pPr>
    </w:p>
    <w:p w14:paraId="60F74EC2" w14:textId="77777777" w:rsidR="007D7FE7" w:rsidRPr="00C509EF" w:rsidRDefault="007D7FE7" w:rsidP="4FC81FC2">
      <w:pPr>
        <w:rPr>
          <w:rFonts w:asciiTheme="minorHAnsi" w:eastAsiaTheme="minorEastAsia" w:hAnsiTheme="minorHAnsi" w:cstheme="minorBidi"/>
          <w:lang w:val="en-GB"/>
        </w:rPr>
      </w:pPr>
    </w:p>
    <w:p w14:paraId="0C1D5E14" w14:textId="77777777" w:rsidR="00C509EF" w:rsidRPr="00C509EF" w:rsidRDefault="00C509EF" w:rsidP="4FC81FC2">
      <w:pPr>
        <w:spacing w:after="120"/>
        <w:jc w:val="both"/>
        <w:rPr>
          <w:rFonts w:asciiTheme="minorHAnsi" w:eastAsiaTheme="minorEastAsia" w:hAnsiTheme="minorHAnsi" w:cstheme="minorBidi"/>
          <w:sz w:val="24"/>
          <w:u w:val="single"/>
        </w:rPr>
      </w:pPr>
      <w:r w:rsidRPr="4FC81FC2">
        <w:rPr>
          <w:rFonts w:asciiTheme="minorHAnsi" w:eastAsiaTheme="minorEastAsia" w:hAnsiTheme="minorHAnsi" w:cstheme="minorBidi"/>
          <w:sz w:val="24"/>
          <w:u w:val="single"/>
        </w:rPr>
        <w:lastRenderedPageBreak/>
        <w:t>Privacy Notice</w:t>
      </w:r>
    </w:p>
    <w:p w14:paraId="5DAED8D1" w14:textId="14C519B1" w:rsidR="00C509EF" w:rsidRPr="00C509EF" w:rsidRDefault="00C509EF" w:rsidP="4FC81FC2">
      <w:pPr>
        <w:jc w:val="both"/>
        <w:rPr>
          <w:rFonts w:asciiTheme="minorHAnsi" w:eastAsiaTheme="minorEastAsia" w:hAnsiTheme="minorHAnsi" w:cstheme="minorBidi"/>
          <w:sz w:val="24"/>
        </w:rPr>
      </w:pPr>
      <w:r w:rsidRPr="4FC81FC2">
        <w:rPr>
          <w:rFonts w:asciiTheme="minorHAnsi" w:eastAsiaTheme="minorEastAsia" w:hAnsiTheme="minorHAnsi" w:cstheme="minorBidi"/>
          <w:sz w:val="24"/>
        </w:rPr>
        <w:t xml:space="preserve">In accordance with the General Data Protection Regulation (GDPR), I agree that </w:t>
      </w:r>
      <w:r w:rsidR="00E51307" w:rsidRPr="4FC81FC2">
        <w:rPr>
          <w:rFonts w:asciiTheme="minorHAnsi" w:eastAsiaTheme="minorEastAsia" w:hAnsiTheme="minorHAnsi" w:cstheme="minorBidi"/>
          <w:sz w:val="24"/>
        </w:rPr>
        <w:t>Weymouth</w:t>
      </w:r>
      <w:r w:rsidRPr="4FC81FC2">
        <w:rPr>
          <w:rFonts w:asciiTheme="minorHAnsi" w:eastAsiaTheme="minorEastAsia" w:hAnsiTheme="minorHAnsi" w:cstheme="minorBidi"/>
          <w:sz w:val="24"/>
        </w:rPr>
        <w:t xml:space="preserve"> Town Council will process and hold personal information about me only in relation to my application for employment. </w:t>
      </w:r>
    </w:p>
    <w:p w14:paraId="17C0A292" w14:textId="77777777" w:rsidR="00C509EF" w:rsidRPr="00C509EF" w:rsidRDefault="00C509EF" w:rsidP="4FC81FC2">
      <w:pPr>
        <w:jc w:val="both"/>
        <w:rPr>
          <w:rFonts w:asciiTheme="minorHAnsi" w:eastAsiaTheme="minorEastAsia" w:hAnsiTheme="minorHAnsi" w:cstheme="minorBidi"/>
          <w:sz w:val="24"/>
        </w:rPr>
      </w:pPr>
    </w:p>
    <w:p w14:paraId="42A88B2F" w14:textId="44975425" w:rsidR="00C509EF" w:rsidRPr="00C509EF" w:rsidRDefault="00C509EF" w:rsidP="4FC81FC2">
      <w:pPr>
        <w:jc w:val="both"/>
        <w:rPr>
          <w:rFonts w:asciiTheme="minorHAnsi" w:eastAsiaTheme="minorEastAsia" w:hAnsiTheme="minorHAnsi" w:cstheme="minorBidi"/>
          <w:sz w:val="24"/>
        </w:rPr>
      </w:pPr>
      <w:r w:rsidRPr="4FC81FC2">
        <w:rPr>
          <w:rFonts w:asciiTheme="minorHAnsi" w:eastAsiaTheme="minorEastAsia" w:hAnsiTheme="minorHAnsi" w:cstheme="minorBidi"/>
          <w:sz w:val="24"/>
        </w:rPr>
        <w:t xml:space="preserve">I consent to my personal information, including that contained in this form, being stored manually and/or electronically. I also understand that </w:t>
      </w:r>
      <w:r w:rsidR="00E51307" w:rsidRPr="4FC81FC2">
        <w:rPr>
          <w:rFonts w:asciiTheme="minorHAnsi" w:eastAsiaTheme="minorEastAsia" w:hAnsiTheme="minorHAnsi" w:cstheme="minorBidi"/>
          <w:sz w:val="24"/>
        </w:rPr>
        <w:t>W</w:t>
      </w:r>
      <w:r w:rsidRPr="4FC81FC2">
        <w:rPr>
          <w:rFonts w:asciiTheme="minorHAnsi" w:eastAsiaTheme="minorEastAsia" w:hAnsiTheme="minorHAnsi" w:cstheme="minorBidi"/>
          <w:sz w:val="24"/>
        </w:rPr>
        <w:t xml:space="preserve">TC may pass details onto an official organisation where required to do so by law. </w:t>
      </w:r>
    </w:p>
    <w:p w14:paraId="56F067CF" w14:textId="77777777" w:rsidR="00C509EF" w:rsidRPr="00C509EF" w:rsidRDefault="00C509EF" w:rsidP="4FC81FC2">
      <w:pPr>
        <w:jc w:val="both"/>
        <w:rPr>
          <w:rFonts w:asciiTheme="minorHAnsi" w:eastAsiaTheme="minorEastAsia" w:hAnsiTheme="minorHAnsi" w:cstheme="minorBidi"/>
          <w:sz w:val="24"/>
        </w:rPr>
      </w:pPr>
    </w:p>
    <w:p w14:paraId="5FCB52F4" w14:textId="5262B096" w:rsidR="00C509EF" w:rsidRPr="00C509EF" w:rsidRDefault="00C509EF" w:rsidP="4FC81FC2">
      <w:pPr>
        <w:jc w:val="both"/>
        <w:rPr>
          <w:rFonts w:asciiTheme="minorHAnsi" w:eastAsiaTheme="minorEastAsia" w:hAnsiTheme="minorHAnsi" w:cstheme="minorBidi"/>
          <w:sz w:val="24"/>
        </w:rPr>
      </w:pPr>
      <w:r w:rsidRPr="4FC81FC2">
        <w:rPr>
          <w:rFonts w:asciiTheme="minorHAnsi" w:eastAsiaTheme="minorEastAsia" w:hAnsiTheme="minorHAnsi" w:cstheme="minorBidi"/>
          <w:sz w:val="24"/>
        </w:rPr>
        <w:t>I understand that my data will be disposed of securely one year after my application, or if I am successful, for 6 years after I stop being a member of staff and that I have the right to correct the information at any time.</w:t>
      </w:r>
    </w:p>
    <w:p w14:paraId="163A43EB" w14:textId="77777777" w:rsidR="00C509EF" w:rsidRPr="00C509EF" w:rsidRDefault="00C509EF" w:rsidP="4FC81FC2">
      <w:pPr>
        <w:jc w:val="both"/>
        <w:rPr>
          <w:rFonts w:asciiTheme="minorHAnsi" w:eastAsiaTheme="minorEastAsia" w:hAnsiTheme="minorHAnsi" w:cstheme="minorBidi"/>
          <w:sz w:val="24"/>
        </w:rPr>
      </w:pPr>
    </w:p>
    <w:p w14:paraId="6B19E3C5" w14:textId="77777777" w:rsidR="00C509EF" w:rsidRPr="00C509EF" w:rsidRDefault="00C509EF" w:rsidP="4FC81FC2">
      <w:pPr>
        <w:jc w:val="both"/>
        <w:rPr>
          <w:rFonts w:asciiTheme="minorHAnsi" w:eastAsiaTheme="minorEastAsia" w:hAnsiTheme="minorHAnsi" w:cstheme="minorBidi"/>
          <w:sz w:val="24"/>
        </w:rPr>
      </w:pPr>
      <w:r w:rsidRPr="4FC81FC2">
        <w:rPr>
          <w:rFonts w:asciiTheme="minorHAnsi" w:eastAsiaTheme="minorEastAsia" w:hAnsiTheme="minorHAnsi" w:cstheme="minorBidi"/>
          <w:sz w:val="24"/>
        </w:rPr>
        <w:t>I have been made aware of my rights under GDPR.</w:t>
      </w:r>
    </w:p>
    <w:p w14:paraId="1A2503CD" w14:textId="4A575E20" w:rsidR="007D7FE7" w:rsidRPr="00C509EF" w:rsidRDefault="007D7FE7" w:rsidP="4FC81FC2">
      <w:pPr>
        <w:rPr>
          <w:rFonts w:asciiTheme="minorHAnsi" w:eastAsiaTheme="minorEastAsia" w:hAnsiTheme="minorHAnsi" w:cstheme="minorBidi"/>
          <w:sz w:val="24"/>
          <w:lang w:val="en-GB"/>
        </w:rPr>
      </w:pPr>
    </w:p>
    <w:p w14:paraId="14C2C9F8" w14:textId="0FCAE87E" w:rsidR="00C509EF" w:rsidRPr="00C509EF" w:rsidRDefault="00C509EF" w:rsidP="4FC81FC2">
      <w:pPr>
        <w:rPr>
          <w:rFonts w:asciiTheme="minorHAnsi" w:eastAsiaTheme="minorEastAsia" w:hAnsiTheme="minorHAnsi" w:cstheme="minorBidi"/>
          <w:sz w:val="24"/>
          <w:lang w:val="en-GB"/>
        </w:rPr>
      </w:pPr>
    </w:p>
    <w:p w14:paraId="7645E27E" w14:textId="720EE8DE" w:rsidR="00C509EF" w:rsidRPr="00C509EF" w:rsidRDefault="00C509EF" w:rsidP="4FC81FC2">
      <w:pPr>
        <w:rPr>
          <w:rFonts w:asciiTheme="minorHAnsi" w:eastAsiaTheme="minorEastAsia" w:hAnsiTheme="minorHAnsi" w:cstheme="minorBidi"/>
          <w:sz w:val="24"/>
          <w:lang w:val="en-GB"/>
        </w:rPr>
      </w:pPr>
    </w:p>
    <w:p w14:paraId="41087878" w14:textId="77777777" w:rsidR="00C509EF" w:rsidRPr="00C509EF" w:rsidRDefault="00C509EF" w:rsidP="4FC81FC2">
      <w:pPr>
        <w:rPr>
          <w:rFonts w:asciiTheme="minorHAnsi" w:eastAsiaTheme="minorEastAsia" w:hAnsiTheme="minorHAnsi" w:cstheme="minorBidi"/>
          <w:sz w:val="24"/>
          <w:lang w:val="en-GB"/>
        </w:rPr>
      </w:pPr>
    </w:p>
    <w:p w14:paraId="190F7D68" w14:textId="77777777" w:rsidR="00444E16" w:rsidRPr="00C509EF" w:rsidRDefault="00444E16" w:rsidP="4FC81FC2">
      <w:pPr>
        <w:rPr>
          <w:rFonts w:asciiTheme="minorHAnsi" w:eastAsiaTheme="minorEastAsia" w:hAnsiTheme="minorHAnsi" w:cstheme="minorBidi"/>
          <w:b/>
          <w:bCs/>
          <w:sz w:val="22"/>
          <w:szCs w:val="22"/>
          <w:lang w:val="en-GB"/>
        </w:rPr>
      </w:pPr>
      <w:r w:rsidRPr="4FC81FC2">
        <w:rPr>
          <w:rFonts w:asciiTheme="minorHAnsi" w:eastAsiaTheme="minorEastAsia" w:hAnsiTheme="minorHAnsi" w:cstheme="minorBidi"/>
          <w:b/>
          <w:bCs/>
          <w:sz w:val="22"/>
          <w:szCs w:val="22"/>
          <w:lang w:val="en-GB"/>
        </w:rPr>
        <w:t>Confirmation</w:t>
      </w:r>
    </w:p>
    <w:p w14:paraId="024ABF86" w14:textId="77777777" w:rsidR="00444E16" w:rsidRPr="00C509EF" w:rsidRDefault="00444E16" w:rsidP="4FC81FC2">
      <w:pPr>
        <w:rPr>
          <w:rFonts w:asciiTheme="minorHAnsi" w:eastAsiaTheme="minorEastAsia" w:hAnsiTheme="minorHAnsi" w:cstheme="minorBidi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9"/>
        <w:gridCol w:w="9101"/>
      </w:tblGrid>
      <w:tr w:rsidR="00444E16" w:rsidRPr="00C509EF" w14:paraId="50027358" w14:textId="77777777" w:rsidTr="4FC81FC2">
        <w:tc>
          <w:tcPr>
            <w:tcW w:w="10836" w:type="dxa"/>
            <w:gridSpan w:val="2"/>
            <w:shd w:val="clear" w:color="auto" w:fill="D9D9D9" w:themeFill="background1" w:themeFillShade="D9"/>
          </w:tcPr>
          <w:p w14:paraId="08A228C3" w14:textId="77777777" w:rsidR="00444E16" w:rsidRPr="00C509EF" w:rsidRDefault="00444E16" w:rsidP="4FC81FC2">
            <w:pPr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val="en-GB"/>
              </w:rPr>
            </w:pPr>
            <w:r w:rsidRPr="4FC81FC2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val="en-GB"/>
              </w:rPr>
              <w:t xml:space="preserve">I confirm that the information provided in this application form is correct to the best of my knowledge. </w:t>
            </w:r>
          </w:p>
        </w:tc>
      </w:tr>
      <w:tr w:rsidR="00444E16" w:rsidRPr="00C509EF" w14:paraId="01A2D1CC" w14:textId="77777777" w:rsidTr="4FC81FC2">
        <w:trPr>
          <w:trHeight w:val="483"/>
        </w:trPr>
        <w:tc>
          <w:tcPr>
            <w:tcW w:w="1526" w:type="dxa"/>
          </w:tcPr>
          <w:p w14:paraId="090FD1C7" w14:textId="77777777" w:rsidR="00444E16" w:rsidRPr="00C509EF" w:rsidRDefault="00444E16" w:rsidP="4FC81FC2">
            <w:pPr>
              <w:rPr>
                <w:rFonts w:asciiTheme="minorHAnsi" w:eastAsiaTheme="minorEastAsia" w:hAnsiTheme="minorHAnsi" w:cstheme="minorBidi"/>
                <w:sz w:val="20"/>
                <w:szCs w:val="20"/>
                <w:lang w:val="en-GB"/>
              </w:rPr>
            </w:pPr>
            <w:r w:rsidRPr="4FC81FC2">
              <w:rPr>
                <w:rFonts w:asciiTheme="minorHAnsi" w:eastAsiaTheme="minorEastAsia" w:hAnsiTheme="minorHAnsi" w:cstheme="minorBidi"/>
                <w:sz w:val="20"/>
                <w:szCs w:val="20"/>
                <w:lang w:val="en-GB"/>
              </w:rPr>
              <w:t>Signed</w:t>
            </w:r>
          </w:p>
        </w:tc>
        <w:tc>
          <w:tcPr>
            <w:tcW w:w="9310" w:type="dxa"/>
          </w:tcPr>
          <w:p w14:paraId="3EEF692E" w14:textId="532CDA63" w:rsidR="00444E16" w:rsidRPr="00C509EF" w:rsidRDefault="00444E16" w:rsidP="4FC81FC2">
            <w:pPr>
              <w:rPr>
                <w:rFonts w:asciiTheme="minorHAnsi" w:eastAsiaTheme="minorEastAsia" w:hAnsiTheme="minorHAnsi" w:cstheme="minorBidi"/>
                <w:sz w:val="20"/>
                <w:szCs w:val="20"/>
                <w:lang w:val="en-GB"/>
              </w:rPr>
            </w:pPr>
          </w:p>
        </w:tc>
      </w:tr>
      <w:tr w:rsidR="00444E16" w:rsidRPr="00C509EF" w14:paraId="3BB2A0C3" w14:textId="77777777" w:rsidTr="4FC81FC2">
        <w:trPr>
          <w:trHeight w:val="405"/>
        </w:trPr>
        <w:tc>
          <w:tcPr>
            <w:tcW w:w="1526" w:type="dxa"/>
          </w:tcPr>
          <w:p w14:paraId="5E57288B" w14:textId="77777777" w:rsidR="00444E16" w:rsidRPr="00C509EF" w:rsidRDefault="00444E16" w:rsidP="4FC81FC2">
            <w:pPr>
              <w:rPr>
                <w:rFonts w:asciiTheme="minorHAnsi" w:eastAsiaTheme="minorEastAsia" w:hAnsiTheme="minorHAnsi" w:cstheme="minorBidi"/>
                <w:sz w:val="20"/>
                <w:szCs w:val="20"/>
                <w:lang w:val="en-GB"/>
              </w:rPr>
            </w:pPr>
            <w:r w:rsidRPr="4FC81FC2">
              <w:rPr>
                <w:rFonts w:asciiTheme="minorHAnsi" w:eastAsiaTheme="minorEastAsia" w:hAnsiTheme="minorHAnsi" w:cstheme="minorBidi"/>
                <w:sz w:val="20"/>
                <w:szCs w:val="20"/>
                <w:lang w:val="en-GB"/>
              </w:rPr>
              <w:t>Date</w:t>
            </w:r>
          </w:p>
        </w:tc>
        <w:tc>
          <w:tcPr>
            <w:tcW w:w="9310" w:type="dxa"/>
          </w:tcPr>
          <w:p w14:paraId="50BB477F" w14:textId="7AC2D7FC" w:rsidR="00444E16" w:rsidRPr="00C509EF" w:rsidRDefault="00444E16" w:rsidP="4FC81FC2">
            <w:pPr>
              <w:rPr>
                <w:rFonts w:asciiTheme="minorHAnsi" w:eastAsiaTheme="minorEastAsia" w:hAnsiTheme="minorHAnsi" w:cstheme="minorBidi"/>
                <w:sz w:val="20"/>
                <w:szCs w:val="20"/>
                <w:lang w:val="en-GB"/>
              </w:rPr>
            </w:pPr>
          </w:p>
        </w:tc>
      </w:tr>
    </w:tbl>
    <w:p w14:paraId="4ECE3992" w14:textId="77777777" w:rsidR="00444E16" w:rsidRPr="00C509EF" w:rsidRDefault="00444E16" w:rsidP="4FC81FC2">
      <w:pPr>
        <w:rPr>
          <w:rFonts w:asciiTheme="minorHAnsi" w:eastAsiaTheme="minorEastAsia" w:hAnsiTheme="minorHAnsi" w:cstheme="minorBidi"/>
          <w:lang w:val="en-GB"/>
        </w:rPr>
      </w:pPr>
    </w:p>
    <w:p w14:paraId="588382FC" w14:textId="77777777" w:rsidR="00924680" w:rsidRPr="00C509EF" w:rsidRDefault="00924680" w:rsidP="4FC81FC2">
      <w:pPr>
        <w:rPr>
          <w:rFonts w:asciiTheme="minorHAnsi" w:eastAsiaTheme="minorEastAsia" w:hAnsiTheme="minorHAnsi" w:cstheme="minorBidi"/>
          <w:lang w:val="en-GB"/>
        </w:rPr>
      </w:pPr>
    </w:p>
    <w:p w14:paraId="4844DB6F" w14:textId="77777777" w:rsidR="00A1632B" w:rsidRPr="00C509EF" w:rsidRDefault="00A1632B" w:rsidP="4FC81FC2">
      <w:pPr>
        <w:rPr>
          <w:rFonts w:asciiTheme="minorHAnsi" w:eastAsiaTheme="minorEastAsia" w:hAnsiTheme="minorHAnsi" w:cstheme="minorBidi"/>
          <w:lang w:val="en-GB"/>
        </w:rPr>
      </w:pPr>
    </w:p>
    <w:p w14:paraId="21202C9B" w14:textId="77777777" w:rsidR="00A1632B" w:rsidRPr="00C509EF" w:rsidRDefault="00A1632B" w:rsidP="4FC81FC2">
      <w:pPr>
        <w:rPr>
          <w:rFonts w:asciiTheme="minorHAnsi" w:eastAsiaTheme="minorEastAsia" w:hAnsiTheme="minorHAnsi" w:cstheme="minorBidi"/>
          <w:lang w:val="en-GB"/>
        </w:rPr>
      </w:pPr>
    </w:p>
    <w:p w14:paraId="6A5C0941" w14:textId="2F70C312" w:rsidR="00924680" w:rsidRPr="00C509EF" w:rsidRDefault="00130840" w:rsidP="4FC81FC2">
      <w:pPr>
        <w:rPr>
          <w:rFonts w:asciiTheme="minorHAnsi" w:eastAsiaTheme="minorEastAsia" w:hAnsiTheme="minorHAnsi" w:cstheme="minorBidi"/>
          <w:sz w:val="24"/>
          <w:lang w:val="en-GB"/>
        </w:rPr>
      </w:pPr>
      <w:r w:rsidRPr="4FC81FC2">
        <w:rPr>
          <w:rFonts w:asciiTheme="minorHAnsi" w:eastAsiaTheme="minorEastAsia" w:hAnsiTheme="minorHAnsi" w:cstheme="minorBidi"/>
          <w:sz w:val="24"/>
          <w:lang w:val="en-GB"/>
        </w:rPr>
        <w:t>Completed</w:t>
      </w:r>
      <w:r w:rsidR="00924680" w:rsidRPr="4FC81FC2">
        <w:rPr>
          <w:rFonts w:asciiTheme="minorHAnsi" w:eastAsiaTheme="minorEastAsia" w:hAnsiTheme="minorHAnsi" w:cstheme="minorBidi"/>
          <w:sz w:val="24"/>
          <w:lang w:val="en-GB"/>
        </w:rPr>
        <w:t xml:space="preserve"> forms should be</w:t>
      </w:r>
      <w:r w:rsidRPr="4FC81FC2">
        <w:rPr>
          <w:rFonts w:asciiTheme="minorHAnsi" w:eastAsiaTheme="minorEastAsia" w:hAnsiTheme="minorHAnsi" w:cstheme="minorBidi"/>
          <w:sz w:val="24"/>
          <w:lang w:val="en-GB"/>
        </w:rPr>
        <w:t xml:space="preserve"> </w:t>
      </w:r>
      <w:r w:rsidR="00A1632B" w:rsidRPr="4FC81FC2">
        <w:rPr>
          <w:rFonts w:asciiTheme="minorHAnsi" w:eastAsiaTheme="minorEastAsia" w:hAnsiTheme="minorHAnsi" w:cstheme="minorBidi"/>
          <w:sz w:val="24"/>
          <w:lang w:val="en-GB"/>
        </w:rPr>
        <w:t>emailed to</w:t>
      </w:r>
      <w:r w:rsidR="0093170A" w:rsidRPr="4FC81FC2">
        <w:rPr>
          <w:rFonts w:asciiTheme="minorHAnsi" w:eastAsiaTheme="minorEastAsia" w:hAnsiTheme="minorHAnsi" w:cstheme="minorBidi"/>
          <w:sz w:val="24"/>
          <w:lang w:val="en-GB"/>
        </w:rPr>
        <w:t xml:space="preserve"> </w:t>
      </w:r>
      <w:hyperlink r:id="rId9" w:history="1">
        <w:r w:rsidR="000927B9" w:rsidRPr="000927B9">
          <w:rPr>
            <w:rStyle w:val="Hyperlink"/>
            <w:rFonts w:asciiTheme="minorHAnsi" w:eastAsiaTheme="minorEastAsia" w:hAnsiTheme="minorHAnsi" w:cstheme="minorBidi"/>
            <w:sz w:val="24"/>
            <w:lang w:val="en-GB"/>
          </w:rPr>
          <w:t>alanchambers</w:t>
        </w:r>
        <w:r w:rsidR="00E741E8" w:rsidRPr="000927B9">
          <w:rPr>
            <w:rStyle w:val="Hyperlink"/>
            <w:rFonts w:asciiTheme="minorHAnsi" w:eastAsiaTheme="minorEastAsia" w:hAnsiTheme="minorHAnsi" w:cstheme="minorBidi"/>
            <w:sz w:val="24"/>
            <w:lang w:val="en-GB"/>
          </w:rPr>
          <w:t>@weymouthtowncouncil.gov.uk</w:t>
        </w:r>
      </w:hyperlink>
      <w:r w:rsidR="00A1632B" w:rsidRPr="4FC81FC2">
        <w:rPr>
          <w:rFonts w:asciiTheme="minorHAnsi" w:eastAsiaTheme="minorEastAsia" w:hAnsiTheme="minorHAnsi" w:cstheme="minorBidi"/>
          <w:sz w:val="24"/>
          <w:lang w:val="en-GB"/>
        </w:rPr>
        <w:t xml:space="preserve"> </w:t>
      </w:r>
    </w:p>
    <w:sectPr w:rsidR="00924680" w:rsidRPr="00C509EF" w:rsidSect="00E51307">
      <w:pgSz w:w="12240" w:h="15840"/>
      <w:pgMar w:top="568" w:right="900" w:bottom="14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184DDA"/>
    <w:multiLevelType w:val="hybridMultilevel"/>
    <w:tmpl w:val="6E088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982567"/>
    <w:multiLevelType w:val="hybridMultilevel"/>
    <w:tmpl w:val="13A26B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C4E67"/>
    <w:multiLevelType w:val="hybridMultilevel"/>
    <w:tmpl w:val="0A98A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E05456"/>
    <w:multiLevelType w:val="hybridMultilevel"/>
    <w:tmpl w:val="5C548502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4" w15:restartNumberingAfterBreak="0">
    <w:nsid w:val="40263F7C"/>
    <w:multiLevelType w:val="hybridMultilevel"/>
    <w:tmpl w:val="97C4B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5728E3"/>
    <w:multiLevelType w:val="hybridMultilevel"/>
    <w:tmpl w:val="ADF05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E84A76"/>
    <w:multiLevelType w:val="hybridMultilevel"/>
    <w:tmpl w:val="9EB61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107346">
    <w:abstractNumId w:val="9"/>
  </w:num>
  <w:num w:numId="2" w16cid:durableId="454563005">
    <w:abstractNumId w:val="7"/>
  </w:num>
  <w:num w:numId="3" w16cid:durableId="1802265809">
    <w:abstractNumId w:val="6"/>
  </w:num>
  <w:num w:numId="4" w16cid:durableId="618495016">
    <w:abstractNumId w:val="5"/>
  </w:num>
  <w:num w:numId="5" w16cid:durableId="515073189">
    <w:abstractNumId w:val="4"/>
  </w:num>
  <w:num w:numId="6" w16cid:durableId="1212889454">
    <w:abstractNumId w:val="8"/>
  </w:num>
  <w:num w:numId="7" w16cid:durableId="1484813338">
    <w:abstractNumId w:val="3"/>
  </w:num>
  <w:num w:numId="8" w16cid:durableId="1385258207">
    <w:abstractNumId w:val="2"/>
  </w:num>
  <w:num w:numId="9" w16cid:durableId="786781854">
    <w:abstractNumId w:val="1"/>
  </w:num>
  <w:num w:numId="10" w16cid:durableId="1729723685">
    <w:abstractNumId w:val="0"/>
  </w:num>
  <w:num w:numId="11" w16cid:durableId="67655748">
    <w:abstractNumId w:val="13"/>
  </w:num>
  <w:num w:numId="12" w16cid:durableId="1979874786">
    <w:abstractNumId w:val="11"/>
  </w:num>
  <w:num w:numId="13" w16cid:durableId="2006013025">
    <w:abstractNumId w:val="10"/>
  </w:num>
  <w:num w:numId="14" w16cid:durableId="1585840323">
    <w:abstractNumId w:val="14"/>
  </w:num>
  <w:num w:numId="15" w16cid:durableId="1623070321">
    <w:abstractNumId w:val="16"/>
  </w:num>
  <w:num w:numId="16" w16cid:durableId="1421296362">
    <w:abstractNumId w:val="12"/>
  </w:num>
  <w:num w:numId="17" w16cid:durableId="5380551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BF3"/>
    <w:rsid w:val="000071F7"/>
    <w:rsid w:val="000134FA"/>
    <w:rsid w:val="0002798A"/>
    <w:rsid w:val="00046DFC"/>
    <w:rsid w:val="00051BF5"/>
    <w:rsid w:val="00052FA2"/>
    <w:rsid w:val="00063EEE"/>
    <w:rsid w:val="00083002"/>
    <w:rsid w:val="00087B85"/>
    <w:rsid w:val="000927B9"/>
    <w:rsid w:val="000A01F1"/>
    <w:rsid w:val="000C1163"/>
    <w:rsid w:val="000D2539"/>
    <w:rsid w:val="000E1E87"/>
    <w:rsid w:val="000F19AC"/>
    <w:rsid w:val="000F2DF4"/>
    <w:rsid w:val="000F6783"/>
    <w:rsid w:val="00101CD9"/>
    <w:rsid w:val="001059A0"/>
    <w:rsid w:val="00120C95"/>
    <w:rsid w:val="00130840"/>
    <w:rsid w:val="0014663E"/>
    <w:rsid w:val="00162367"/>
    <w:rsid w:val="00180664"/>
    <w:rsid w:val="00185BA5"/>
    <w:rsid w:val="00190681"/>
    <w:rsid w:val="00195009"/>
    <w:rsid w:val="0019641D"/>
    <w:rsid w:val="0019779B"/>
    <w:rsid w:val="001C3487"/>
    <w:rsid w:val="001F7F1A"/>
    <w:rsid w:val="00241B3D"/>
    <w:rsid w:val="00250014"/>
    <w:rsid w:val="00254D4B"/>
    <w:rsid w:val="002641DA"/>
    <w:rsid w:val="00270624"/>
    <w:rsid w:val="00274BAF"/>
    <w:rsid w:val="00275BB5"/>
    <w:rsid w:val="00286F6A"/>
    <w:rsid w:val="00291C8C"/>
    <w:rsid w:val="002A0FC5"/>
    <w:rsid w:val="002A1ECE"/>
    <w:rsid w:val="002A2510"/>
    <w:rsid w:val="002A6A45"/>
    <w:rsid w:val="002A733C"/>
    <w:rsid w:val="002B4D1D"/>
    <w:rsid w:val="002C10B1"/>
    <w:rsid w:val="002D222A"/>
    <w:rsid w:val="002D486E"/>
    <w:rsid w:val="003076FD"/>
    <w:rsid w:val="00311A07"/>
    <w:rsid w:val="00317005"/>
    <w:rsid w:val="00335259"/>
    <w:rsid w:val="00335A31"/>
    <w:rsid w:val="003929F1"/>
    <w:rsid w:val="003A1B63"/>
    <w:rsid w:val="003A41A1"/>
    <w:rsid w:val="003B2326"/>
    <w:rsid w:val="003E194F"/>
    <w:rsid w:val="003F1D46"/>
    <w:rsid w:val="00410046"/>
    <w:rsid w:val="00437ED0"/>
    <w:rsid w:val="00440CD8"/>
    <w:rsid w:val="0044154D"/>
    <w:rsid w:val="00443837"/>
    <w:rsid w:val="00444E16"/>
    <w:rsid w:val="00450F66"/>
    <w:rsid w:val="0046081A"/>
    <w:rsid w:val="00461739"/>
    <w:rsid w:val="00467865"/>
    <w:rsid w:val="0048685F"/>
    <w:rsid w:val="004A1437"/>
    <w:rsid w:val="004A2D7A"/>
    <w:rsid w:val="004A4198"/>
    <w:rsid w:val="004A54EA"/>
    <w:rsid w:val="004B0578"/>
    <w:rsid w:val="004B40B1"/>
    <w:rsid w:val="004B6B1E"/>
    <w:rsid w:val="004C2FEE"/>
    <w:rsid w:val="004C5E50"/>
    <w:rsid w:val="004E34C6"/>
    <w:rsid w:val="004F62AD"/>
    <w:rsid w:val="00501AE8"/>
    <w:rsid w:val="00504B65"/>
    <w:rsid w:val="005114CE"/>
    <w:rsid w:val="0052122B"/>
    <w:rsid w:val="00542885"/>
    <w:rsid w:val="005557F6"/>
    <w:rsid w:val="00563778"/>
    <w:rsid w:val="00580D02"/>
    <w:rsid w:val="005B4AE2"/>
    <w:rsid w:val="005B5C7C"/>
    <w:rsid w:val="005C3D49"/>
    <w:rsid w:val="005E2B0C"/>
    <w:rsid w:val="005E63CC"/>
    <w:rsid w:val="005F6E87"/>
    <w:rsid w:val="00613129"/>
    <w:rsid w:val="00617C65"/>
    <w:rsid w:val="00625F77"/>
    <w:rsid w:val="00655D7B"/>
    <w:rsid w:val="00682C69"/>
    <w:rsid w:val="006B69D9"/>
    <w:rsid w:val="006D2635"/>
    <w:rsid w:val="006D779C"/>
    <w:rsid w:val="006E4F63"/>
    <w:rsid w:val="006E729E"/>
    <w:rsid w:val="007229D0"/>
    <w:rsid w:val="00730B1D"/>
    <w:rsid w:val="007602AC"/>
    <w:rsid w:val="00774B67"/>
    <w:rsid w:val="00793AC6"/>
    <w:rsid w:val="00797A5B"/>
    <w:rsid w:val="007A71DE"/>
    <w:rsid w:val="007B199B"/>
    <w:rsid w:val="007B597C"/>
    <w:rsid w:val="007B6119"/>
    <w:rsid w:val="007C1DA0"/>
    <w:rsid w:val="007C784E"/>
    <w:rsid w:val="007D7FE7"/>
    <w:rsid w:val="007E2A15"/>
    <w:rsid w:val="007E56C4"/>
    <w:rsid w:val="008107D6"/>
    <w:rsid w:val="00813BC4"/>
    <w:rsid w:val="00841645"/>
    <w:rsid w:val="00852EC6"/>
    <w:rsid w:val="00872D99"/>
    <w:rsid w:val="008860B9"/>
    <w:rsid w:val="008865A4"/>
    <w:rsid w:val="0088782D"/>
    <w:rsid w:val="008A0543"/>
    <w:rsid w:val="008B0336"/>
    <w:rsid w:val="008B08EF"/>
    <w:rsid w:val="008B24BB"/>
    <w:rsid w:val="008B57DD"/>
    <w:rsid w:val="008B7081"/>
    <w:rsid w:val="008D40FF"/>
    <w:rsid w:val="008E485F"/>
    <w:rsid w:val="008F656B"/>
    <w:rsid w:val="009013A1"/>
    <w:rsid w:val="00902964"/>
    <w:rsid w:val="00905994"/>
    <w:rsid w:val="009126F8"/>
    <w:rsid w:val="00924680"/>
    <w:rsid w:val="00924C40"/>
    <w:rsid w:val="0093170A"/>
    <w:rsid w:val="0094790F"/>
    <w:rsid w:val="00966B90"/>
    <w:rsid w:val="009737B7"/>
    <w:rsid w:val="009802C4"/>
    <w:rsid w:val="009973A4"/>
    <w:rsid w:val="009976D9"/>
    <w:rsid w:val="00997A3E"/>
    <w:rsid w:val="009A2BF3"/>
    <w:rsid w:val="009A4EA3"/>
    <w:rsid w:val="009A55DC"/>
    <w:rsid w:val="009C220D"/>
    <w:rsid w:val="009D6AEA"/>
    <w:rsid w:val="00A02A53"/>
    <w:rsid w:val="00A1632B"/>
    <w:rsid w:val="00A211B2"/>
    <w:rsid w:val="00A2727E"/>
    <w:rsid w:val="00A35524"/>
    <w:rsid w:val="00A377E2"/>
    <w:rsid w:val="00A64C94"/>
    <w:rsid w:val="00A74F99"/>
    <w:rsid w:val="00A82BA3"/>
    <w:rsid w:val="00A94ACC"/>
    <w:rsid w:val="00AB4265"/>
    <w:rsid w:val="00AC42BC"/>
    <w:rsid w:val="00AC4551"/>
    <w:rsid w:val="00AD7858"/>
    <w:rsid w:val="00AE6FA4"/>
    <w:rsid w:val="00AE7677"/>
    <w:rsid w:val="00B03907"/>
    <w:rsid w:val="00B11811"/>
    <w:rsid w:val="00B22E77"/>
    <w:rsid w:val="00B311E1"/>
    <w:rsid w:val="00B33D58"/>
    <w:rsid w:val="00B4735C"/>
    <w:rsid w:val="00B651A8"/>
    <w:rsid w:val="00B90EC2"/>
    <w:rsid w:val="00BA268F"/>
    <w:rsid w:val="00C079CA"/>
    <w:rsid w:val="00C101B5"/>
    <w:rsid w:val="00C36182"/>
    <w:rsid w:val="00C4543E"/>
    <w:rsid w:val="00C460B9"/>
    <w:rsid w:val="00C509EF"/>
    <w:rsid w:val="00C5330F"/>
    <w:rsid w:val="00C67741"/>
    <w:rsid w:val="00C74647"/>
    <w:rsid w:val="00C76039"/>
    <w:rsid w:val="00C76480"/>
    <w:rsid w:val="00C80AD2"/>
    <w:rsid w:val="00C90A29"/>
    <w:rsid w:val="00C92FD6"/>
    <w:rsid w:val="00C9466F"/>
    <w:rsid w:val="00CA28E6"/>
    <w:rsid w:val="00CB73EC"/>
    <w:rsid w:val="00CD0699"/>
    <w:rsid w:val="00CD247C"/>
    <w:rsid w:val="00D03A13"/>
    <w:rsid w:val="00D1445A"/>
    <w:rsid w:val="00D14E73"/>
    <w:rsid w:val="00D47DEB"/>
    <w:rsid w:val="00D60F80"/>
    <w:rsid w:val="00D6155E"/>
    <w:rsid w:val="00D73940"/>
    <w:rsid w:val="00D90A75"/>
    <w:rsid w:val="00DA4B5C"/>
    <w:rsid w:val="00DC220E"/>
    <w:rsid w:val="00DC47A2"/>
    <w:rsid w:val="00DE1551"/>
    <w:rsid w:val="00DE7FB7"/>
    <w:rsid w:val="00DF1B0D"/>
    <w:rsid w:val="00E20DDA"/>
    <w:rsid w:val="00E32A8B"/>
    <w:rsid w:val="00E33AE1"/>
    <w:rsid w:val="00E36054"/>
    <w:rsid w:val="00E37E7B"/>
    <w:rsid w:val="00E46E04"/>
    <w:rsid w:val="00E51307"/>
    <w:rsid w:val="00E658DA"/>
    <w:rsid w:val="00E741E8"/>
    <w:rsid w:val="00E87396"/>
    <w:rsid w:val="00EB478A"/>
    <w:rsid w:val="00EC42A3"/>
    <w:rsid w:val="00EC5E48"/>
    <w:rsid w:val="00EE109A"/>
    <w:rsid w:val="00F02A61"/>
    <w:rsid w:val="00F264EB"/>
    <w:rsid w:val="00F83033"/>
    <w:rsid w:val="00F966AA"/>
    <w:rsid w:val="00FA3BA9"/>
    <w:rsid w:val="00FB538F"/>
    <w:rsid w:val="00FB5B4B"/>
    <w:rsid w:val="00FB6975"/>
    <w:rsid w:val="00FC1859"/>
    <w:rsid w:val="00FC3071"/>
    <w:rsid w:val="00FD5902"/>
    <w:rsid w:val="00FE3B46"/>
    <w:rsid w:val="00FE5E05"/>
    <w:rsid w:val="00FF6E38"/>
    <w:rsid w:val="0161E568"/>
    <w:rsid w:val="1C4C9525"/>
    <w:rsid w:val="3D1B8FE2"/>
    <w:rsid w:val="3EE6C8D2"/>
    <w:rsid w:val="4380A6E3"/>
    <w:rsid w:val="45604A13"/>
    <w:rsid w:val="4779E249"/>
    <w:rsid w:val="4FC81FC2"/>
    <w:rsid w:val="5A2754E0"/>
    <w:rsid w:val="627B1EEF"/>
    <w:rsid w:val="65782354"/>
    <w:rsid w:val="65E04230"/>
    <w:rsid w:val="69B7FD7C"/>
    <w:rsid w:val="75EB3BE7"/>
    <w:rsid w:val="7704F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8F6DA3"/>
  <w15:docId w15:val="{A765E89F-EE05-4900-8A41-D6392F74E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33C"/>
    <w:rPr>
      <w:rFonts w:ascii="Tahoma" w:hAnsi="Tahoma"/>
      <w:sz w:val="16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0134FA"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qFormat/>
    <w:rsid w:val="00F264EB"/>
    <w:pPr>
      <w:tabs>
        <w:tab w:val="left" w:pos="7185"/>
      </w:tabs>
      <w:outlineLvl w:val="1"/>
    </w:pPr>
    <w:rPr>
      <w:b/>
      <w:caps/>
      <w:color w:val="000000"/>
      <w:sz w:val="18"/>
      <w:szCs w:val="20"/>
    </w:rPr>
  </w:style>
  <w:style w:type="paragraph" w:styleId="Heading3">
    <w:name w:val="heading 3"/>
    <w:basedOn w:val="Normal"/>
    <w:next w:val="Normal"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cs="Tahoma"/>
      <w:szCs w:val="16"/>
    </w:rPr>
  </w:style>
  <w:style w:type="paragraph" w:customStyle="1" w:styleId="Italics">
    <w:name w:val="Italics"/>
    <w:basedOn w:val="Normal"/>
    <w:rsid w:val="008D40FF"/>
    <w:rPr>
      <w:i/>
    </w:rPr>
  </w:style>
  <w:style w:type="paragraph" w:customStyle="1" w:styleId="Disclaimer">
    <w:name w:val="Disclaimer"/>
    <w:basedOn w:val="Normal"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rsid w:val="00CA28E6"/>
    <w:rPr>
      <w:color w:val="999999"/>
    </w:rPr>
  </w:style>
  <w:style w:type="character" w:customStyle="1" w:styleId="CheckBoxChar">
    <w:name w:val="Check Box Char"/>
    <w:basedOn w:val="DefaultParagraphFont"/>
    <w:link w:val="CheckBox"/>
    <w:rsid w:val="00CA28E6"/>
    <w:rPr>
      <w:rFonts w:ascii="Tahoma" w:hAnsi="Tahoma"/>
      <w:color w:val="999999"/>
      <w:sz w:val="16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2A6A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65A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86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A64C94"/>
  </w:style>
  <w:style w:type="paragraph" w:styleId="Footer">
    <w:name w:val="footer"/>
    <w:basedOn w:val="Normal"/>
    <w:link w:val="FooterChar"/>
    <w:unhideWhenUsed/>
    <w:rsid w:val="0019641D"/>
    <w:pPr>
      <w:tabs>
        <w:tab w:val="center" w:pos="4153"/>
        <w:tab w:val="right" w:pos="8306"/>
      </w:tabs>
    </w:pPr>
    <w:rPr>
      <w:rFonts w:ascii="Times New Roman" w:hAnsi="Times New Roman"/>
      <w:noProof/>
      <w:sz w:val="24"/>
      <w:lang w:val="en-GB"/>
    </w:rPr>
  </w:style>
  <w:style w:type="character" w:customStyle="1" w:styleId="FooterChar">
    <w:name w:val="Footer Char"/>
    <w:basedOn w:val="DefaultParagraphFont"/>
    <w:link w:val="Footer"/>
    <w:rsid w:val="0019641D"/>
    <w:rPr>
      <w:noProof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nhideWhenUsed/>
    <w:rsid w:val="0019641D"/>
    <w:pPr>
      <w:ind w:left="540" w:hanging="540"/>
    </w:pPr>
    <w:rPr>
      <w:rFonts w:ascii="Arial (W1)" w:hAnsi="Arial (W1)"/>
      <w:noProof/>
      <w:sz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19641D"/>
    <w:rPr>
      <w:rFonts w:ascii="Arial (W1)" w:hAnsi="Arial (W1)"/>
      <w:noProof/>
      <w:sz w:val="22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B69D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69D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927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1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file:///C:\Users\WeymouthTC\Downloads\alanchambers@weymouthtowncouncil.gov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tc\AppData\Roaming\Microsoft\Templates\Employmen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8810ea5a-ac46-4c43-9de1-ba6d71178dc9" xsi:nil="true"/>
    <SharedWithUsers xmlns="5cef65eb-1c24-431f-8725-33286c4c2a9a">
      <UserInfo>
        <DisplayName/>
        <AccountId xsi:nil="true"/>
        <AccountType/>
      </UserInfo>
    </SharedWithUsers>
    <TaxCatchAll xmlns="5cef65eb-1c24-431f-8725-33286c4c2a9a" xsi:nil="true"/>
    <lcf76f155ced4ddcb4097134ff3c332f xmlns="8810ea5a-ac46-4c43-9de1-ba6d71178dc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5AD9FB5EE2084C967AE62ECF477BCE" ma:contentTypeVersion="15" ma:contentTypeDescription="Create a new document." ma:contentTypeScope="" ma:versionID="ccbabe519e412a0626689cd176ebada7">
  <xsd:schema xmlns:xsd="http://www.w3.org/2001/XMLSchema" xmlns:xs="http://www.w3.org/2001/XMLSchema" xmlns:p="http://schemas.microsoft.com/office/2006/metadata/properties" xmlns:ns2="8810ea5a-ac46-4c43-9de1-ba6d71178dc9" xmlns:ns3="5cef65eb-1c24-431f-8725-33286c4c2a9a" targetNamespace="http://schemas.microsoft.com/office/2006/metadata/properties" ma:root="true" ma:fieldsID="d757ac00ac1a470956cb1df74cc274e4" ns2:_="" ns3:_="">
    <xsd:import namespace="8810ea5a-ac46-4c43-9de1-ba6d71178dc9"/>
    <xsd:import namespace="5cef65eb-1c24-431f-8725-33286c4c2a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0ea5a-ac46-4c43-9de1-ba6d71178d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4dbb421-c5af-496e-97fb-933ad8039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f65eb-1c24-431f-8725-33286c4c2a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00a196b-d04d-416f-bf3c-d18ebe576ca0}" ma:internalName="TaxCatchAll" ma:showField="CatchAllData" ma:web="5cef65eb-1c24-431f-8725-33286c4c2a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A1028B-9212-4152-827F-7FA8686F4E00}">
  <ds:schemaRefs>
    <ds:schemaRef ds:uri="http://schemas.microsoft.com/office/2006/metadata/properties"/>
    <ds:schemaRef ds:uri="http://schemas.microsoft.com/office/infopath/2007/PartnerControls"/>
    <ds:schemaRef ds:uri="8810ea5a-ac46-4c43-9de1-ba6d71178dc9"/>
    <ds:schemaRef ds:uri="5cef65eb-1c24-431f-8725-33286c4c2a9a"/>
  </ds:schemaRefs>
</ds:datastoreItem>
</file>

<file path=customXml/itemProps2.xml><?xml version="1.0" encoding="utf-8"?>
<ds:datastoreItem xmlns:ds="http://schemas.openxmlformats.org/officeDocument/2006/customXml" ds:itemID="{5182A892-3073-4B41-9994-A0B8A811A1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A44982-C772-4969-87A1-02A0229B3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10ea5a-ac46-4c43-9de1-ba6d71178dc9"/>
    <ds:schemaRef ds:uri="5cef65eb-1c24-431f-8725-33286c4c2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1</TotalTime>
  <Pages>5</Pages>
  <Words>440</Words>
  <Characters>2509</Characters>
  <Application>Microsoft Office Word</Application>
  <DocSecurity>0</DocSecurity>
  <Lines>20</Lines>
  <Paragraphs>5</Paragraphs>
  <ScaleCrop>false</ScaleCrop>
  <Company>Microsoft Corporation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Atc</dc:creator>
  <cp:lastModifiedBy>Sarah Hudspith</cp:lastModifiedBy>
  <cp:revision>2</cp:revision>
  <cp:lastPrinted>2004-02-13T15:45:00Z</cp:lastPrinted>
  <dcterms:created xsi:type="dcterms:W3CDTF">2026-07-03T11:25:00Z</dcterms:created>
  <dcterms:modified xsi:type="dcterms:W3CDTF">2026-07-03T11:25:00Z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TC011807291033</vt:lpwstr>
  </property>
  <property fmtid="{D5CDD505-2E9C-101B-9397-08002B2CF9AE}" pid="3" name="ContentTypeId">
    <vt:lpwstr>0x010100FD5AD9FB5EE2084C967AE62ECF477BCE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